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E4F3" w14:textId="77777777" w:rsidR="005124F0" w:rsidRPr="005124F0" w:rsidRDefault="005124F0" w:rsidP="005124F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 </w:t>
      </w:r>
      <w:r w:rsidRPr="005124F0">
        <w:rPr>
          <w:rFonts w:ascii="Times New Roman" w:eastAsia="Calibri" w:hAnsi="Times New Roman" w:cs="Times New Roman"/>
          <w:b/>
          <w:bCs/>
          <w:sz w:val="32"/>
          <w:szCs w:val="32"/>
        </w:rPr>
        <w:t>Внутришкольный контроль</w:t>
      </w:r>
    </w:p>
    <w:p w14:paraId="141107EF" w14:textId="77777777" w:rsidR="005124F0" w:rsidRPr="005124F0" w:rsidRDefault="005124F0" w:rsidP="005124F0">
      <w:pPr>
        <w:autoSpaceDN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4F0">
        <w:rPr>
          <w:rFonts w:ascii="Times New Roman" w:eastAsia="Calibri" w:hAnsi="Times New Roman" w:cs="Times New Roman"/>
          <w:b/>
          <w:sz w:val="24"/>
          <w:szCs w:val="24"/>
        </w:rPr>
        <w:t>Цели внутришкольного контроля:</w:t>
      </w:r>
    </w:p>
    <w:p w14:paraId="6C6A2481" w14:textId="77777777" w:rsidR="005124F0" w:rsidRPr="005124F0" w:rsidRDefault="005124F0" w:rsidP="005124F0">
      <w:pPr>
        <w:autoSpaceDN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074A0C" w14:textId="77777777" w:rsidR="005124F0" w:rsidRPr="005124F0" w:rsidRDefault="005124F0" w:rsidP="005124F0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Достижение соответствия функционирования и развития педа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го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ги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чес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кого процесса в МБОУ «Лицей «ДЕРЖАВА» требованиям государ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ственного стан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дарта образования с выходом на причинно-следственные связи, позво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ляющие сформулировать выводы и рекомендации по дальнейшему раз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ви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тию лицея. Обеспечение качества и эффективности образовательного про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цесса посредством использования информационных ресурсов.</w:t>
      </w:r>
    </w:p>
    <w:p w14:paraId="15B07877" w14:textId="77777777" w:rsidR="005124F0" w:rsidRPr="005124F0" w:rsidRDefault="005124F0" w:rsidP="005124F0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Дальнейшее совершенствование учебно-воспитательного про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цесса, развитие единой информационной среды и интерактивных техноло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гий для обеспечения доступности образования, удовлетворения различных обра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зовательных потребностей, учитывая индивидуальные особенности уча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 xml:space="preserve">щихся, их интересы, образовательные возможности, состояние здоровья. </w:t>
      </w:r>
    </w:p>
    <w:p w14:paraId="2E0A395C" w14:textId="77777777" w:rsidR="005124F0" w:rsidRPr="005124F0" w:rsidRDefault="005124F0" w:rsidP="005124F0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Отслеживание динамики развития учащихся, создавая при этом эмоциональный комфорт и условия для самопознания и саморазвития каждого ученика.</w:t>
      </w:r>
    </w:p>
    <w:p w14:paraId="594746E0" w14:textId="77777777" w:rsidR="005124F0" w:rsidRPr="005124F0" w:rsidRDefault="005124F0" w:rsidP="005124F0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124F0">
        <w:rPr>
          <w:rFonts w:ascii="Times New Roman" w:eastAsia="Calibri" w:hAnsi="Times New Roman" w:cs="Times New Roman"/>
          <w:b/>
          <w:bCs/>
          <w:sz w:val="26"/>
          <w:szCs w:val="26"/>
        </w:rPr>
        <w:t>Задачи внутришкольного контроля</w:t>
      </w:r>
    </w:p>
    <w:p w14:paraId="1E76F205" w14:textId="77777777" w:rsidR="005124F0" w:rsidRPr="005124F0" w:rsidRDefault="005124F0" w:rsidP="005124F0">
      <w:pPr>
        <w:autoSpaceDN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1. Создавать образовательную среду, обеспечивающую доступность и качество образования в соответствии с государственными образовательными стандартами и социальным заказом.</w:t>
      </w:r>
    </w:p>
    <w:p w14:paraId="542F59D8" w14:textId="77777777" w:rsidR="005124F0" w:rsidRPr="005124F0" w:rsidRDefault="005124F0" w:rsidP="005124F0">
      <w:pPr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 xml:space="preserve">2. Диагностировать состояние учебно-воспитательного процесса, выявлять отклонения от запланированного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 «учитель-ученик». </w:t>
      </w:r>
    </w:p>
    <w:p w14:paraId="37969DDE" w14:textId="77777777" w:rsidR="005124F0" w:rsidRPr="005124F0" w:rsidRDefault="005124F0" w:rsidP="005124F0">
      <w:pPr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3. Создавать  необходимые условия для  реализации основной образовательной программы общего образования.                                                                                   Продолжать реализацию ФГОС НОО и ООО.</w:t>
      </w:r>
    </w:p>
    <w:p w14:paraId="283324CB" w14:textId="77777777" w:rsidR="005124F0" w:rsidRPr="005124F0" w:rsidRDefault="005124F0" w:rsidP="005124F0">
      <w:pPr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4. Сформировать у учащихся ответственное и заинтересованное отношение к овладению знаниями, умениями, навыками. Сохранять и укреплять физическое и психическое здоровье обучающихся, формировать стремления к здоровому образу жизни.</w:t>
      </w:r>
    </w:p>
    <w:p w14:paraId="4D173CBD" w14:textId="77777777" w:rsidR="005124F0" w:rsidRPr="005124F0" w:rsidRDefault="005124F0" w:rsidP="005124F0">
      <w:pPr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5. Обеспечить единство урочной и внеурочной деятельности учи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те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ля через сеть дополнительного образования, индивидуальных занятий. Развивать олимпиадное и конкурсное движение  различного уровня.</w:t>
      </w:r>
    </w:p>
    <w:p w14:paraId="0F81F2F5" w14:textId="77777777" w:rsidR="005124F0" w:rsidRPr="005124F0" w:rsidRDefault="005124F0" w:rsidP="005124F0">
      <w:pPr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6. Повысить ответственность учителей, осуществить внедрение но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вых, передовых, инновационных, интенсивных методов и приемов рабо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ты в прак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тику преподавания учебных дисциплин.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075261BF" w14:textId="77777777" w:rsidR="005124F0" w:rsidRPr="005124F0" w:rsidRDefault="005124F0" w:rsidP="005124F0">
      <w:pPr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7. Совершенствовать систему контроля за состоянием и ведением школ</w:t>
      </w:r>
      <w:r w:rsidRPr="005124F0">
        <w:rPr>
          <w:rFonts w:ascii="Times New Roman" w:eastAsia="Calibri" w:hAnsi="Times New Roman" w:cs="Times New Roman"/>
          <w:sz w:val="24"/>
          <w:szCs w:val="24"/>
        </w:rPr>
        <w:softHyphen/>
        <w:t>ьной документации.</w:t>
      </w:r>
    </w:p>
    <w:p w14:paraId="7E7C8D76" w14:textId="77777777" w:rsidR="005124F0" w:rsidRPr="005124F0" w:rsidRDefault="005124F0" w:rsidP="005124F0">
      <w:pPr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4F0">
        <w:rPr>
          <w:rFonts w:ascii="Times New Roman" w:eastAsia="Calibri" w:hAnsi="Times New Roman" w:cs="Times New Roman"/>
          <w:sz w:val="24"/>
          <w:szCs w:val="24"/>
        </w:rPr>
        <w:t>8. Совершенствовать условия взаимодействия семьи и школы через единое информационное пространство.</w:t>
      </w:r>
    </w:p>
    <w:p w14:paraId="0B4BE719" w14:textId="77777777" w:rsidR="005124F0" w:rsidRPr="005124F0" w:rsidRDefault="005124F0" w:rsidP="005124F0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</w:rPr>
      </w:pPr>
    </w:p>
    <w:p w14:paraId="79ED6E0A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4A36C2C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C799540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F5F73BE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BE82268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124F0">
        <w:rPr>
          <w:rFonts w:ascii="Times New Roman" w:eastAsia="Calibri" w:hAnsi="Times New Roman" w:cs="Times New Roman"/>
          <w:b/>
          <w:bCs/>
          <w:sz w:val="32"/>
          <w:szCs w:val="32"/>
        </w:rPr>
        <w:t>План ВШК 5-11 класс (2024-2025 учебный год)</w:t>
      </w:r>
    </w:p>
    <w:p w14:paraId="337CB637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2672BEE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124F0">
        <w:rPr>
          <w:rFonts w:ascii="Times New Roman" w:eastAsia="Calibri" w:hAnsi="Times New Roman" w:cs="Times New Roman"/>
          <w:sz w:val="36"/>
          <w:szCs w:val="36"/>
        </w:rPr>
        <w:t xml:space="preserve">ПЛАН </w:t>
      </w:r>
    </w:p>
    <w:p w14:paraId="5B0D1C08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124F0">
        <w:rPr>
          <w:rFonts w:ascii="Times New Roman" w:eastAsia="Calibri" w:hAnsi="Times New Roman" w:cs="Times New Roman"/>
          <w:b/>
          <w:u w:val="single"/>
        </w:rPr>
        <w:t>Внутришкольный  контроль 5-8 класс</w:t>
      </w:r>
    </w:p>
    <w:tbl>
      <w:tblPr>
        <w:tblpPr w:leftFromText="180" w:rightFromText="180" w:horzAnchor="margin" w:tblpXSpec="center" w:tblpY="-465"/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7425"/>
        <w:gridCol w:w="2856"/>
        <w:gridCol w:w="3235"/>
      </w:tblGrid>
      <w:tr w:rsidR="005124F0" w:rsidRPr="005124F0" w14:paraId="6B08D55D" w14:textId="77777777" w:rsidTr="005C000D">
        <w:trPr>
          <w:trHeight w:val="5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3F3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DF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B06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80C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124F0" w:rsidRPr="005124F0" w14:paraId="2AFDAEC3" w14:textId="77777777" w:rsidTr="005C000D">
        <w:trPr>
          <w:trHeight w:val="111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3BC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502E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Административная контрольная работа 5 класс</w:t>
            </w:r>
          </w:p>
          <w:p w14:paraId="24A8DD76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(входной контроль)</w:t>
            </w:r>
          </w:p>
          <w:p w14:paraId="7D44CF28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 xml:space="preserve"> - математика</w:t>
            </w:r>
          </w:p>
          <w:p w14:paraId="53CC22D2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- русский язык</w:t>
            </w: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4B4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  <w:p w14:paraId="7067153D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24-26.09.</w:t>
            </w:r>
          </w:p>
          <w:p w14:paraId="3DA6BBE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22D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2838ED8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7635426C" w14:textId="77777777" w:rsidTr="005C000D">
        <w:trPr>
          <w:trHeight w:val="56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2A5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E143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функциональной грамотности</w:t>
            </w:r>
          </w:p>
          <w:p w14:paraId="0AF88DC7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Метапредметная  работа 5 класс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B4E0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октябрь</w:t>
            </w:r>
          </w:p>
          <w:p w14:paraId="181EEE50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17-20.10.2024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2D2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49E98CC7" w14:textId="77777777" w:rsidTr="005C000D">
        <w:trPr>
          <w:trHeight w:val="84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17C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1DF5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функциональной грамотности</w:t>
            </w:r>
          </w:p>
          <w:p w14:paraId="6808078F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классы – 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16E4B3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классы – 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622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7AD20B5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07. – 18.11.</w:t>
            </w:r>
          </w:p>
          <w:p w14:paraId="670A0A0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CE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  <w:p w14:paraId="2710C88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кл. рук. 8-9-х классов</w:t>
            </w:r>
          </w:p>
        </w:tc>
      </w:tr>
      <w:tr w:rsidR="005124F0" w:rsidRPr="005124F0" w14:paraId="7139F375" w14:textId="77777777" w:rsidTr="005C000D">
        <w:trPr>
          <w:trHeight w:val="9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8EC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2684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6 класс</w:t>
            </w:r>
          </w:p>
          <w:p w14:paraId="643359D6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210A5650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 xml:space="preserve"> - биология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004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5C7E372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</w:p>
          <w:p w14:paraId="7116C14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F45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3964F5E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1C881B7F" w14:textId="77777777" w:rsidTr="005C000D">
        <w:trPr>
          <w:trHeight w:val="9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C23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BBC7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7 класс</w:t>
            </w:r>
          </w:p>
          <w:p w14:paraId="6F40AE89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1F74B7AE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124F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 обществознание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561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236DAB6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28.-29.11.</w:t>
            </w:r>
          </w:p>
          <w:p w14:paraId="4156925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3B3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554393C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4DBC0D32" w14:textId="77777777" w:rsidTr="005C000D">
        <w:trPr>
          <w:trHeight w:val="85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9C7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9BEE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функциональной грамотности</w:t>
            </w:r>
          </w:p>
          <w:p w14:paraId="449BBD1F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классы – 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  <w:p w14:paraId="25B328ED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классы – 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DDB1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  <w:p w14:paraId="5E86C815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20.11. –09.12.2024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C656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  <w:p w14:paraId="45E3C2FC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кл. рук. 8-9-х классов</w:t>
            </w:r>
          </w:p>
        </w:tc>
      </w:tr>
      <w:tr w:rsidR="005124F0" w:rsidRPr="005124F0" w14:paraId="3D9D8BC7" w14:textId="77777777" w:rsidTr="005C000D">
        <w:trPr>
          <w:trHeight w:val="44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143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BF7A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соответствия проведения контрольных и лабораторных работ по физике в 7-9 классах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6CF4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D157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Рунова А.М.</w:t>
            </w:r>
          </w:p>
          <w:p w14:paraId="07A0C476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650D5EC2" w14:textId="77777777" w:rsidTr="005C000D">
        <w:trPr>
          <w:trHeight w:val="93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31E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3D63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функциональной грамотности</w:t>
            </w:r>
          </w:p>
          <w:p w14:paraId="6135BEBA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классы – 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естественнонаучная грамотность</w:t>
            </w:r>
          </w:p>
          <w:p w14:paraId="65E2D583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9 классы – 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читательская грамотность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EAAA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2BA8611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09.12. – 26.12.2024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6C7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  <w:p w14:paraId="266E004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кл. рук. 8-9-х классов</w:t>
            </w:r>
          </w:p>
        </w:tc>
      </w:tr>
      <w:tr w:rsidR="005124F0" w:rsidRPr="005124F0" w14:paraId="130FB180" w14:textId="77777777" w:rsidTr="005C000D">
        <w:trPr>
          <w:trHeight w:val="111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36C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601F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Административная контрольная работа 5-8 классы</w:t>
            </w:r>
          </w:p>
          <w:p w14:paraId="2F4C2C3A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контроль)</w:t>
            </w:r>
          </w:p>
          <w:p w14:paraId="184971EF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 xml:space="preserve"> - математика</w:t>
            </w:r>
          </w:p>
          <w:p w14:paraId="54A48E87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- русский язык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AD6E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43962D6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12-22.12.</w:t>
            </w:r>
          </w:p>
          <w:p w14:paraId="7357A29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C8E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6CF959E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  <w:p w14:paraId="34FAC2C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кл. рук. 5-8-х классов</w:t>
            </w:r>
          </w:p>
        </w:tc>
      </w:tr>
      <w:tr w:rsidR="005124F0" w:rsidRPr="005124F0" w14:paraId="06D5F081" w14:textId="77777777" w:rsidTr="005C000D">
        <w:trPr>
          <w:trHeight w:val="111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477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F434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Административная контрольная работа 7-8 классы</w:t>
            </w:r>
          </w:p>
          <w:p w14:paraId="07C0436A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(сочинение)</w:t>
            </w:r>
          </w:p>
          <w:p w14:paraId="75E6E8C9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 xml:space="preserve"> - литература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5876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01B7810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12-22.12.</w:t>
            </w:r>
          </w:p>
          <w:p w14:paraId="77DCF0E8" w14:textId="77777777" w:rsidR="005124F0" w:rsidRPr="005124F0" w:rsidRDefault="005124F0" w:rsidP="005124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E38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59B07EF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  <w:p w14:paraId="63030B5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кл. рук. 7-8-х классов</w:t>
            </w:r>
          </w:p>
        </w:tc>
      </w:tr>
      <w:tr w:rsidR="005124F0" w:rsidRPr="005124F0" w14:paraId="11080287" w14:textId="77777777" w:rsidTr="005C000D">
        <w:trPr>
          <w:trHeight w:val="85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42A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E16F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функциональной грамотности</w:t>
            </w:r>
          </w:p>
          <w:p w14:paraId="3BAF1918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классы – 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читательская  грамотность</w:t>
            </w: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628948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67A6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январь</w:t>
            </w:r>
          </w:p>
          <w:p w14:paraId="774A12A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 - 26.01.</w:t>
            </w:r>
          </w:p>
          <w:p w14:paraId="6FB9CE0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DD0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42855B2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5A7A4002" w14:textId="77777777" w:rsidTr="005C000D">
        <w:trPr>
          <w:trHeight w:val="91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B07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7A48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6 класс</w:t>
            </w:r>
          </w:p>
          <w:p w14:paraId="66E2E6B5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29B9A3B1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- история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9365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январь</w:t>
            </w:r>
          </w:p>
          <w:p w14:paraId="3D28583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 - 26.01.</w:t>
            </w:r>
          </w:p>
          <w:p w14:paraId="4FCD1D9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52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0CCE1EA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6132DC72" w14:textId="77777777" w:rsidTr="005C000D">
        <w:trPr>
          <w:trHeight w:val="6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830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E933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функциональной грамотности</w:t>
            </w:r>
          </w:p>
          <w:p w14:paraId="1AB8502D" w14:textId="77777777" w:rsidR="005124F0" w:rsidRPr="005124F0" w:rsidRDefault="005124F0" w:rsidP="005124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классы – </w:t>
            </w:r>
            <w:r w:rsidRPr="00512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918F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январь</w:t>
            </w:r>
          </w:p>
          <w:p w14:paraId="1424F22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 - 26.01.2025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F9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70A7674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6DBB61E5" w14:textId="77777777" w:rsidTr="005C000D">
        <w:trPr>
          <w:trHeight w:val="128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FBC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A628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8 класс</w:t>
            </w:r>
          </w:p>
          <w:p w14:paraId="69B53474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67AA43F1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 xml:space="preserve"> - история</w:t>
            </w:r>
          </w:p>
          <w:p w14:paraId="09FD73C8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литература (</w:t>
            </w: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формат ВПР)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8377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январь</w:t>
            </w:r>
          </w:p>
          <w:p w14:paraId="147354D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 - 26.01.2025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38B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7CAF577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2346C15E" w14:textId="77777777" w:rsidTr="005C000D">
        <w:trPr>
          <w:trHeight w:val="9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7D2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682F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5 класс</w:t>
            </w:r>
          </w:p>
          <w:p w14:paraId="389EA832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39A746D4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 xml:space="preserve"> - история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037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  <w:p w14:paraId="1573AF6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- 18.02.2025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9F7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6F1F6A8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5B175EA3" w14:textId="77777777" w:rsidTr="005C000D">
        <w:trPr>
          <w:trHeight w:val="98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049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2611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6 класс</w:t>
            </w:r>
          </w:p>
          <w:p w14:paraId="4B4734EA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05C5CD94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география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4EB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  <w:p w14:paraId="2614221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- 18.02.2025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7A6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1BFD2F9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57C7B5BA" w14:textId="77777777" w:rsidTr="005C000D">
        <w:trPr>
          <w:trHeight w:val="128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888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744B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7 класс</w:t>
            </w:r>
          </w:p>
          <w:p w14:paraId="0ED750BE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75414749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биология</w:t>
            </w:r>
          </w:p>
          <w:p w14:paraId="6458B98C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география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1DC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  <w:p w14:paraId="502A470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- 18.02.2025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2C1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324D3A7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7FEE2FB5" w14:textId="77777777" w:rsidTr="005C000D">
        <w:trPr>
          <w:trHeight w:val="128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7A2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D03B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8 класс</w:t>
            </w:r>
          </w:p>
          <w:p w14:paraId="055E4BC4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0D8D5A13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география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  <w:p w14:paraId="02C54367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- литература (сочинение)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83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  <w:p w14:paraId="6D8CDAB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- 18.02.2025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501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13A0191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2F0978EC" w14:textId="77777777" w:rsidTr="005C000D">
        <w:trPr>
          <w:trHeight w:val="9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3C1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62F9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5 класс</w:t>
            </w:r>
          </w:p>
          <w:p w14:paraId="47A8C6D8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30E124E3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биология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D8D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609B17FA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12. - 15.03.2025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BF4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79FE622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46E4107B" w14:textId="77777777" w:rsidTr="005C000D">
        <w:trPr>
          <w:trHeight w:val="9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B31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BD39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6 класс</w:t>
            </w:r>
          </w:p>
          <w:p w14:paraId="25CEDFD7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0C6E146C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обществознание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A7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345AC3A6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12. - 15.03.2025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30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2980A26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747B2859" w14:textId="77777777" w:rsidTr="005C000D">
        <w:trPr>
          <w:trHeight w:val="13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133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8789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7 класс</w:t>
            </w:r>
          </w:p>
          <w:p w14:paraId="1D565DDA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155B27D3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 xml:space="preserve">- история </w:t>
            </w:r>
          </w:p>
          <w:p w14:paraId="651382E5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физика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82B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4150025E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12. - 15.03.2025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94D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4796850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17DACB50" w14:textId="77777777" w:rsidTr="005C000D">
        <w:trPr>
          <w:trHeight w:val="128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DC5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A358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Административный контрольный срез 8 класс</w:t>
            </w:r>
          </w:p>
          <w:p w14:paraId="44502C5A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(текущий  контроль)</w:t>
            </w:r>
          </w:p>
          <w:p w14:paraId="52C25A2D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- обществознание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  <w:p w14:paraId="050A5641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- литература (формат ВПР)</w:t>
            </w:r>
            <w:r w:rsidRPr="005124F0">
              <w:rPr>
                <w:rFonts w:ascii="Times New Roman" w:eastAsia="Arial Unicode MS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B04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07C6D4F6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12. - 15.03.2025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9F5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Рук. ШМО</w:t>
            </w:r>
          </w:p>
          <w:p w14:paraId="6AC1620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</w:tc>
      </w:tr>
      <w:tr w:rsidR="005124F0" w:rsidRPr="005124F0" w14:paraId="54B66E8C" w14:textId="77777777" w:rsidTr="005C000D">
        <w:trPr>
          <w:trHeight w:val="84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7FF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567B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ВПР 2025</w:t>
            </w:r>
          </w:p>
          <w:p w14:paraId="4C9D9848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5 – 8 классы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D5B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15.04- 16.05.2025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222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Мирославская А.В.</w:t>
            </w:r>
          </w:p>
          <w:p w14:paraId="1C71CC4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кл. рук. 5-7 –х классов</w:t>
            </w:r>
          </w:p>
        </w:tc>
      </w:tr>
      <w:tr w:rsidR="005124F0" w:rsidRPr="005124F0" w14:paraId="3AECE16E" w14:textId="77777777" w:rsidTr="005C000D">
        <w:trPr>
          <w:trHeight w:val="111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D7E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EFF0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Защита проектов  5 - 6 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A752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май</w:t>
            </w:r>
          </w:p>
          <w:p w14:paraId="1339EC87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0"/>
                <w:szCs w:val="20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14. - 18.05.2025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B4B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14:paraId="4AA8706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кл. рук. 5-6-х классов</w:t>
            </w:r>
          </w:p>
        </w:tc>
      </w:tr>
      <w:tr w:rsidR="005124F0" w:rsidRPr="005124F0" w14:paraId="45D33046" w14:textId="77777777" w:rsidTr="005C000D">
        <w:trPr>
          <w:trHeight w:val="84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3C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276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Экзамен</w:t>
            </w:r>
          </w:p>
          <w:p w14:paraId="1024096A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русский язык (7 А, 7 Б)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D43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07. - 11.05.2025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12D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14:paraId="2B004E93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кл. рук. 7-х классов</w:t>
            </w:r>
          </w:p>
        </w:tc>
      </w:tr>
      <w:tr w:rsidR="005124F0" w:rsidRPr="005124F0" w14:paraId="7C30BFBC" w14:textId="77777777" w:rsidTr="005C000D">
        <w:trPr>
          <w:trHeight w:val="84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C33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3AB8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Экзамен</w:t>
            </w:r>
          </w:p>
          <w:p w14:paraId="73D69CF3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геометрия  (8 А, 8 Б)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1D1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07. - 11.05.2025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330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14:paraId="6D4B48B2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кл. рук. 8-х классов</w:t>
            </w:r>
          </w:p>
        </w:tc>
      </w:tr>
      <w:tr w:rsidR="005124F0" w:rsidRPr="005124F0" w14:paraId="337983E2" w14:textId="77777777" w:rsidTr="005C000D">
        <w:trPr>
          <w:trHeight w:val="113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7ED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CFF6" w14:textId="77777777" w:rsidR="005124F0" w:rsidRPr="005124F0" w:rsidRDefault="005124F0" w:rsidP="005124F0">
            <w:pPr>
              <w:widowControl w:val="0"/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Защита проектов  7 - 8 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C498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май</w:t>
            </w:r>
          </w:p>
          <w:p w14:paraId="28FFC5D9" w14:textId="77777777" w:rsidR="005124F0" w:rsidRPr="005124F0" w:rsidRDefault="005124F0" w:rsidP="0051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kern w:val="2"/>
                <w:sz w:val="20"/>
                <w:szCs w:val="20"/>
                <w:lang w:eastAsia="zh-CN" w:bidi="hi-IN"/>
              </w:rPr>
            </w:pPr>
            <w:r w:rsidRPr="005124F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14. - 18.05.2025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C5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  <w:p w14:paraId="3659F0D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4F0">
              <w:rPr>
                <w:rFonts w:ascii="Times New Roman" w:eastAsia="Calibri" w:hAnsi="Times New Roman" w:cs="Times New Roman"/>
                <w:sz w:val="24"/>
                <w:szCs w:val="24"/>
              </w:rPr>
              <w:t>кл. рук. 7-8-х классов</w:t>
            </w:r>
          </w:p>
        </w:tc>
      </w:tr>
    </w:tbl>
    <w:p w14:paraId="57C540C7" w14:textId="77777777" w:rsidR="005124F0" w:rsidRPr="005124F0" w:rsidRDefault="005124F0" w:rsidP="005124F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</w:p>
    <w:p w14:paraId="4552FDAA" w14:textId="77777777" w:rsidR="005124F0" w:rsidRPr="005124F0" w:rsidRDefault="005124F0" w:rsidP="005124F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DA47C4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E5D37E" w14:textId="77777777" w:rsid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E7A5A" w14:textId="77777777" w:rsid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264056" w14:textId="77777777" w:rsid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CEC22F" w14:textId="77777777" w:rsid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957FE3" w14:textId="77777777" w:rsid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6533F6" w14:textId="77777777" w:rsid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97146" w14:textId="77777777" w:rsid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181B5F" w14:textId="77777777" w:rsid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FFD7FD" w14:textId="04AB779B" w:rsidR="005124F0" w:rsidRP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51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функционирования внутренней системы оценки</w:t>
      </w:r>
      <w:r w:rsidRPr="0051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качества образования (ВСОКО)   на 2024/25 учебный год</w:t>
      </w:r>
    </w:p>
    <w:p w14:paraId="350DB7B6" w14:textId="77777777" w:rsidR="005124F0" w:rsidRPr="005124F0" w:rsidRDefault="005124F0" w:rsidP="005124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3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4291"/>
        <w:gridCol w:w="3402"/>
        <w:gridCol w:w="4416"/>
        <w:gridCol w:w="6"/>
      </w:tblGrid>
      <w:tr w:rsidR="005124F0" w:rsidRPr="005124F0" w14:paraId="58E9C638" w14:textId="77777777" w:rsidTr="005C000D">
        <w:trPr>
          <w:jc w:val="center"/>
        </w:trPr>
        <w:tc>
          <w:tcPr>
            <w:tcW w:w="1204" w:type="dxa"/>
            <w:shd w:val="clear" w:color="auto" w:fill="auto"/>
          </w:tcPr>
          <w:p w14:paraId="6A4DA0C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 </w:t>
            </w:r>
          </w:p>
          <w:p w14:paraId="3F1EB09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  <w:b/>
                <w:bCs/>
              </w:rPr>
              <w:t>контроля</w:t>
            </w:r>
          </w:p>
        </w:tc>
        <w:tc>
          <w:tcPr>
            <w:tcW w:w="4291" w:type="dxa"/>
            <w:shd w:val="clear" w:color="auto" w:fill="auto"/>
          </w:tcPr>
          <w:p w14:paraId="17695BB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3402" w:type="dxa"/>
            <w:shd w:val="clear" w:color="auto" w:fill="auto"/>
          </w:tcPr>
          <w:p w14:paraId="3FF01A3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124F0">
              <w:rPr>
                <w:rFonts w:ascii="Times New Roman" w:eastAsia="Calibri" w:hAnsi="Times New Roman" w:cs="Times New Roman"/>
                <w:b/>
                <w:bCs/>
              </w:rPr>
              <w:t xml:space="preserve">Планируемые результаты  </w:t>
            </w:r>
          </w:p>
          <w:p w14:paraId="792A027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124F0">
              <w:rPr>
                <w:rFonts w:ascii="Times New Roman" w:eastAsia="Calibri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BAEB88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  <w:b/>
                <w:bCs/>
              </w:rPr>
              <w:t>Ответственные</w:t>
            </w:r>
          </w:p>
        </w:tc>
      </w:tr>
      <w:tr w:rsidR="005124F0" w:rsidRPr="005124F0" w14:paraId="0443C364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  <w:vAlign w:val="center"/>
          </w:tcPr>
          <w:p w14:paraId="1B662E8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A12F4B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lastRenderedPageBreak/>
              <w:t>АВГУСТ</w:t>
            </w:r>
          </w:p>
        </w:tc>
      </w:tr>
      <w:tr w:rsidR="005124F0" w:rsidRPr="005124F0" w14:paraId="02262FFE" w14:textId="77777777" w:rsidTr="005C000D">
        <w:trPr>
          <w:trHeight w:val="1771"/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36AB86C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5F5E8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B97A9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A1CDB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5D1ED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74537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B34C7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88F5E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4D764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BE915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DA04B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F3484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28B24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4CD3A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611A97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B45FA0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</w:t>
            </w:r>
          </w:p>
          <w:p w14:paraId="2695E35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реализации </w:t>
            </w:r>
          </w:p>
          <w:p w14:paraId="5F3E6F2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образовательной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деятельности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93BAF2A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Проанализировать ООП уровней образования, убедиться, что структура соответствует требованиям    </w:t>
            </w:r>
          </w:p>
          <w:p w14:paraId="01BBE9B4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anchor="/document/99/902180656/" w:tgtFrame="_blank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ФГОС НОО от 06.10.2009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</w:p>
          <w:p w14:paraId="2101533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/document/99/902254916/" w:tgtFrame="_blank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ФГОС ООО  от 17.12.2010</w:t>
              </w:r>
            </w:hyperlink>
          </w:p>
          <w:p w14:paraId="4AE240FF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 и </w:t>
            </w:r>
            <w:hyperlink r:id="rId7" w:anchor="/document/99/902350579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ФГОС СОО  от 17.05.2012</w:t>
              </w:r>
            </w:hyperlink>
          </w:p>
        </w:tc>
        <w:tc>
          <w:tcPr>
            <w:tcW w:w="3402" w:type="dxa"/>
            <w:shd w:val="clear" w:color="auto" w:fill="auto"/>
            <w:vAlign w:val="center"/>
          </w:tcPr>
          <w:p w14:paraId="64E44336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Структура ООП уровней образования соответствует требованиям </w:t>
            </w:r>
          </w:p>
          <w:p w14:paraId="23F360E3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/document/99/902180656/" w:tgtFrame="_blank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ФГОС НОО от 06.10.2009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9" w:anchor="/document/99/902254916/" w:tgtFrame="_blank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ФГОС ООО от 17.12.2010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 и </w:t>
            </w:r>
            <w:hyperlink r:id="rId10" w:anchor="/document/99/902350579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ФГОС СОО от 17.05.2012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4AD8980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24CAA1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5FEC4500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E0BCBA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590E89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36C8C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учебных предметов учебных курсов и              модулей, курсов внеурочной             деятельности тематические блоки или темы по истории государственных символов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7C287A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CDA5B4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274B923C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61FF03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250027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Проконтролировать, что учителя отразили в рабочих программах требования предметных концепций по биологии, ОДНКНР и экологическому образованию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7B72D0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Рабочие программы учебного предмета «Биология», учебного курса «ОДНКНР».</w:t>
            </w:r>
          </w:p>
          <w:p w14:paraId="74F05865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Рабочие программы НОО («Окружающий мир», «Технология»).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37C1BC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B43136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2FDD7A08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935D66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16ECF49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130141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соответствие дополнительных общеобразовательных общеразвивающих программ требованиям </w:t>
            </w:r>
            <w:hyperlink r:id="rId11" w:anchor="/document/99/551785916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 нормативным правовым актам           в сфере образования</w:t>
            </w:r>
          </w:p>
        </w:tc>
        <w:tc>
          <w:tcPr>
            <w:tcW w:w="3402" w:type="dxa"/>
            <w:shd w:val="clear" w:color="auto" w:fill="auto"/>
          </w:tcPr>
          <w:p w14:paraId="1B23FD5F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ООО и СОО</w:t>
            </w:r>
          </w:p>
          <w:p w14:paraId="4EBBE86C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D058F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Дополнительные общеобразовательные общеразвивающие программы  соответствуют нормативным правовым актам в сфере образования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8F0E9F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4DAA4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278B8E4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по ВР</w:t>
            </w:r>
          </w:p>
        </w:tc>
      </w:tr>
      <w:tr w:rsidR="005124F0" w:rsidRPr="005124F0" w14:paraId="7775D66D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5E9F48A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FB29D3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локальные нормативные акты школы, убедиться, что они соответствуют нормативным правовым актам               в сфере образования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45EE1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FCBE18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Директор, замдиректора</w:t>
            </w:r>
          </w:p>
          <w:p w14:paraId="7B9753C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546EB7D7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7EB00B6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2B27FB4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Разработать и утвердить локальный акт, который будет регулировать правила использования государственных символов РФ                   в школе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D9FE0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Утвержден локальный акт о воспитательной работе, содержащий пункты об использовании государственных символов РФ в образовательном процессе   МБОУ «Лицей «Держава»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9F2F9A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96074D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5BA772AC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368F903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C9D6BE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411411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1ABD54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Замдиректора </w:t>
            </w:r>
          </w:p>
          <w:p w14:paraId="5820C28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замдиректора по АХР, специалист по охране труда </w:t>
            </w:r>
          </w:p>
          <w:p w14:paraId="7BD2A8E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и безопасности</w:t>
            </w:r>
          </w:p>
        </w:tc>
      </w:tr>
      <w:tr w:rsidR="005124F0" w:rsidRPr="005124F0" w14:paraId="69720BA2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41E723F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5AF79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D965A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1D6C9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9DAD9A7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DCD9E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42A10F1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Директор, </w:t>
            </w:r>
          </w:p>
          <w:p w14:paraId="37CDF0A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7297039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АХР, </w:t>
            </w:r>
          </w:p>
          <w:p w14:paraId="2670F95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специалист по охране труда </w:t>
            </w:r>
          </w:p>
          <w:p w14:paraId="571B526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и безопасности, замдиректора </w:t>
            </w:r>
          </w:p>
          <w:p w14:paraId="4E352FA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7176D9D1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57352A4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DA2E8B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план мониторинга здоровья обучающихся на 2024/25 учебный год. Подготовить план с учетом  результатов </w:t>
            </w:r>
          </w:p>
          <w:p w14:paraId="5DC76E6E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мониторинга прошлого учебного года. Внести в план мероприятия по профилактике травматизма и заболеваний обучающихся, запланировать психологическую               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E44EA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FAA043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Замдиректора </w:t>
            </w:r>
          </w:p>
          <w:p w14:paraId="787121A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</w:t>
            </w:r>
          </w:p>
          <w:p w14:paraId="2725C65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замдиректора </w:t>
            </w:r>
          </w:p>
          <w:p w14:paraId="6F35A43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АХР, </w:t>
            </w:r>
          </w:p>
          <w:p w14:paraId="77EA5BF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</w:t>
            </w:r>
          </w:p>
          <w:p w14:paraId="74D7591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руководители, педагоги </w:t>
            </w:r>
          </w:p>
          <w:p w14:paraId="0480B38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культуры, </w:t>
            </w:r>
          </w:p>
          <w:p w14:paraId="5873E72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5124F0" w:rsidRPr="005124F0" w14:paraId="649CD666" w14:textId="77777777" w:rsidTr="005C000D">
        <w:trPr>
          <w:gridAfter w:val="1"/>
          <w:wAfter w:w="6" w:type="dxa"/>
          <w:trHeight w:val="1275"/>
          <w:jc w:val="center"/>
        </w:trPr>
        <w:tc>
          <w:tcPr>
            <w:tcW w:w="1204" w:type="dxa"/>
            <w:vMerge/>
            <w:shd w:val="clear" w:color="auto" w:fill="auto"/>
          </w:tcPr>
          <w:p w14:paraId="778F184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7A3C857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Проверить соответствие учебных пособий ФПУ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499C6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УМК, которые используются </w:t>
            </w:r>
          </w:p>
          <w:p w14:paraId="300108D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в школе, входят в ФПУ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2BDAEA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31E2D2A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65B8262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заведующий библиотекой</w:t>
            </w:r>
          </w:p>
        </w:tc>
      </w:tr>
      <w:tr w:rsidR="005124F0" w:rsidRPr="005124F0" w14:paraId="5822CEA5" w14:textId="77777777" w:rsidTr="005C000D">
        <w:trPr>
          <w:gridAfter w:val="1"/>
          <w:wAfter w:w="6" w:type="dxa"/>
          <w:trHeight w:val="2277"/>
          <w:jc w:val="center"/>
        </w:trPr>
        <w:tc>
          <w:tcPr>
            <w:tcW w:w="1204" w:type="dxa"/>
            <w:vMerge/>
            <w:shd w:val="clear" w:color="auto" w:fill="auto"/>
          </w:tcPr>
          <w:p w14:paraId="6FD9E94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5D77462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98859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Обеспечены безопасность               и качество школьного интернет-соединения, ИКТ-ресурсов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7495E8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Замдиректора </w:t>
            </w:r>
          </w:p>
          <w:p w14:paraId="64BC19C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</w:t>
            </w:r>
          </w:p>
          <w:p w14:paraId="1F353AF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технический специалист</w:t>
            </w:r>
          </w:p>
        </w:tc>
      </w:tr>
      <w:tr w:rsidR="005124F0" w:rsidRPr="005124F0" w14:paraId="6047B9EA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4A5E786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53D761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Проанализировать план методической работы школы на 2024/25 учебный год, убедиться, что в него включены мероприятия по методической поддержке реализации ООП по новым ФГОС НОО и ООО, внедрению новых предметных концепций по биологии, ОДНКНР и экологическому образованию;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учителей,  организации работы с педагогами по требованиям профстандарта, повышению квалификации, прохождению аттестации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E8EB9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Разработан </w:t>
            </w:r>
            <w:hyperlink r:id="rId12" w:anchor="/document/118/69184/" w:tgtFrame="_blank" w:history="1">
              <w:r w:rsidRPr="005124F0">
                <w:rPr>
                  <w:rFonts w:ascii="Times New Roman" w:eastAsia="Calibri" w:hAnsi="Times New Roman" w:cs="Times New Roman"/>
                </w:rPr>
                <w:t>план                                  методической работы школы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1FA2A40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3D7C2FE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494A6C32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3AB43AE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F444AD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F715C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Разработан </w:t>
            </w:r>
            <w:hyperlink r:id="rId13" w:anchor="/document/118/64817/" w:tgtFrame="_blank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план работы                    педагога-психолога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470B7C0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1EA2521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ВР, </w:t>
            </w:r>
          </w:p>
          <w:p w14:paraId="5433262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5124F0" w:rsidRPr="005124F0" w14:paraId="300E585B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47259A7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8A2F0E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01114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Разработан </w:t>
            </w:r>
            <w:hyperlink r:id="rId14" w:anchor="/document/118/77350/" w:tgtFrame="_blank" w:history="1">
              <w:r w:rsidRPr="005124F0">
                <w:rPr>
                  <w:rFonts w:ascii="Times New Roman" w:eastAsia="Calibri" w:hAnsi="Times New Roman" w:cs="Times New Roman"/>
                </w:rPr>
                <w:t>план работы                        социального педагога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39FFD90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2736E46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ВР, </w:t>
            </w:r>
          </w:p>
          <w:p w14:paraId="7FE4EF9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социальный </w:t>
            </w:r>
          </w:p>
          <w:p w14:paraId="0CC9AD6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</w:t>
            </w:r>
          </w:p>
        </w:tc>
      </w:tr>
      <w:tr w:rsidR="005124F0" w:rsidRPr="005124F0" w14:paraId="5DDCD014" w14:textId="77777777" w:rsidTr="005C000D">
        <w:trPr>
          <w:gridAfter w:val="1"/>
          <w:wAfter w:w="6" w:type="dxa"/>
          <w:trHeight w:val="1275"/>
          <w:jc w:val="center"/>
        </w:trPr>
        <w:tc>
          <w:tcPr>
            <w:tcW w:w="1204" w:type="dxa"/>
            <w:vMerge/>
            <w:shd w:val="clear" w:color="auto" w:fill="auto"/>
          </w:tcPr>
          <w:p w14:paraId="3160724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C0CD1C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Актуализировать дорожную  </w:t>
            </w:r>
          </w:p>
          <w:p w14:paraId="72D7A94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карту перехода на новые ФГОС НОО и ООО с учетом начала реализации ООП по новым ФГОС НОО и ООО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863CFF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Скорректирована </w:t>
            </w:r>
            <w:hyperlink r:id="rId15" w:anchor="/document/118/88539/" w:history="1">
              <w:r w:rsidRPr="005124F0">
                <w:rPr>
                  <w:rFonts w:ascii="Times New Roman" w:eastAsia="Calibri" w:hAnsi="Times New Roman" w:cs="Times New Roman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76DED6A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 рабочей группы, замдиректора по УВР, директор</w:t>
            </w:r>
          </w:p>
        </w:tc>
      </w:tr>
      <w:tr w:rsidR="005124F0" w:rsidRPr="005124F0" w14:paraId="0E39C5AC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  <w:vAlign w:val="center"/>
          </w:tcPr>
          <w:p w14:paraId="7B27773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4146A2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5124F0" w:rsidRPr="005124F0" w14:paraId="1027776F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596106F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55F7E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13D9D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9807A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6AA4F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47E8B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</w:t>
            </w:r>
          </w:p>
          <w:p w14:paraId="7DB7321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образовательных результатов </w:t>
            </w:r>
          </w:p>
          <w:p w14:paraId="780930A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39CA5EE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Разработать план ВШК на 2022=4/25 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96498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Разработан план ВШК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4F90282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6861EF5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</w:t>
            </w:r>
          </w:p>
        </w:tc>
      </w:tr>
      <w:tr w:rsidR="005124F0" w:rsidRPr="005124F0" w14:paraId="4B67C625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551D91D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A711855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во 2-х - 4-х классах, подвести итоги входного контроля (математика, русский язык)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BF614E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входного контроля (математика, русский язык) отражены в </w:t>
            </w:r>
            <w:hyperlink r:id="rId16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3C049A7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7A5C83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4DFF377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53003E6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5124F0" w:rsidRPr="005124F0" w14:paraId="7C703431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67295E8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91BEF6E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 5-х - 8-х классах, подвести итоги входного контроля:</w:t>
            </w:r>
          </w:p>
          <w:p w14:paraId="7FBD2400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5 класс -  математика, русский язык;</w:t>
            </w:r>
          </w:p>
          <w:p w14:paraId="161B1A6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6 класс - математика, русский язык, биология, история;</w:t>
            </w:r>
          </w:p>
          <w:p w14:paraId="28D175FB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 класс - математика, русский язык, биология, география, история, обществознание;</w:t>
            </w:r>
          </w:p>
          <w:p w14:paraId="06A7E25F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8 класс - математика, русский язык, английский язык, биология, география, история, обществознание, физика.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A4153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плана ВШК реализованы в полном объеме, итоги входного контроля в 5-х - 8-х классах, отражены в </w:t>
            </w:r>
            <w:hyperlink r:id="rId17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3ECF2D2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D05391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3C6D13F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3FA3729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5124F0" w:rsidRPr="005124F0" w14:paraId="7F89841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778F291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A2964B3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 9-х - 11-х кл., подвести итоги входного контроля:</w:t>
            </w:r>
          </w:p>
          <w:p w14:paraId="31090A2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9 класс - математика, русский язык, биология, география, история, обществознание, физика, химия;</w:t>
            </w:r>
          </w:p>
          <w:p w14:paraId="42D7864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10 класс - математика, русский язык;</w:t>
            </w:r>
          </w:p>
          <w:p w14:paraId="61476B9E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11 класс - математика, русский язык, литература.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F88915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входного контроля в 9-х -11-х классах, отражены в </w:t>
            </w:r>
            <w:hyperlink r:id="rId18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58AFA7B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65C132E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3FCB911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рук. ШМО</w:t>
            </w:r>
          </w:p>
        </w:tc>
      </w:tr>
      <w:tr w:rsidR="005124F0" w:rsidRPr="005124F0" w14:paraId="079C15C2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bottom"/>
          </w:tcPr>
          <w:p w14:paraId="599CEEF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4889C1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результаты ГИА-2023, составить план контроля подготовки к ГИА-2023 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D95C8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Разработан </w:t>
            </w:r>
            <w:hyperlink r:id="rId19" w:anchor="/document/118/79236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план контроля               подготовки к ГИА-2024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28BF5AD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00BF17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753B77D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0572290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ШМО</w:t>
            </w:r>
          </w:p>
        </w:tc>
      </w:tr>
      <w:tr w:rsidR="005124F0" w:rsidRPr="005124F0" w14:paraId="716C069A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9FB79C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F7AEFD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Разработать план-график проведения ВПР, перенесенных на осенний период 2024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50590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Разработан план-график </w:t>
            </w:r>
          </w:p>
          <w:p w14:paraId="7773814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проведения осенних ВПР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532B19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4D3EE5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265B6C0F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5846313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7DADAC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Разработать план-график мониторинга метапредметных результатов на 2024/25 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07EF4A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 план-график монито-ринга метапредметных результатов 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573D26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075BC88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</w:t>
            </w:r>
          </w:p>
          <w:p w14:paraId="6728E0B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2640FDF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по ВР</w:t>
            </w:r>
          </w:p>
        </w:tc>
      </w:tr>
      <w:tr w:rsidR="005124F0" w:rsidRPr="005124F0" w14:paraId="3DB37A78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C4D3CF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A27939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Разработать план по формированию функциональной грамотности на 2024/25 учебный год. Включить в план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мероприятия по повышению уровня компетентности педагогов в вопросах функциональной грамотности, диагностике сформированности и развитию функциональной грамотности обучающихся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55B78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Разработан план по формированию функциональной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грамотности,  внесены дополнения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26DE42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Замдиректора </w:t>
            </w:r>
          </w:p>
          <w:p w14:paraId="2CD64B3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340F51E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замдиректора </w:t>
            </w:r>
          </w:p>
          <w:p w14:paraId="4AC68A4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1BD6D1D3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96E1BA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028534E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Разработать план –график проведения апробации контрольных измерительных материалов, сформированных на базе банка заданий для оценки читательской грамотности обучающихся 7-х кл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10853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Разработан план-график </w:t>
            </w:r>
          </w:p>
          <w:p w14:paraId="62D288E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проведения апробации контрольных измерительных материалов, для оценки читательской грамотности обучающихся 7-х классов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1DC22C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352ED9A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615FA4D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</w:t>
            </w:r>
          </w:p>
          <w:p w14:paraId="2D43C48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ШМО</w:t>
            </w:r>
          </w:p>
        </w:tc>
      </w:tr>
      <w:tr w:rsidR="005124F0" w:rsidRPr="005124F0" w14:paraId="6BD32E81" w14:textId="77777777" w:rsidTr="005C000D">
        <w:trPr>
          <w:gridAfter w:val="1"/>
          <w:wAfter w:w="6" w:type="dxa"/>
          <w:trHeight w:val="1642"/>
          <w:jc w:val="center"/>
        </w:trPr>
        <w:tc>
          <w:tcPr>
            <w:tcW w:w="1204" w:type="dxa"/>
            <w:vMerge/>
            <w:shd w:val="clear" w:color="auto" w:fill="auto"/>
          </w:tcPr>
          <w:p w14:paraId="1B3C454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23A5C0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результаты проведения апробации контрольных измерительных материалов, для оценки читательской грамотности обучающихся 7-х классов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EA65D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Мероприятия  плана-графика </w:t>
            </w:r>
          </w:p>
          <w:p w14:paraId="1250EFF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проведения апробации контрольных измерительных материалов, выполнены в полном объеме, результаты отражены в </w:t>
            </w:r>
            <w:hyperlink r:id="rId20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4611FBC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3AF47AC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учителя русского языка и литературы, классные </w:t>
            </w:r>
          </w:p>
          <w:p w14:paraId="5016DF5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руководители </w:t>
            </w:r>
          </w:p>
          <w:p w14:paraId="1882C52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7-ых классов</w:t>
            </w:r>
          </w:p>
        </w:tc>
      </w:tr>
      <w:tr w:rsidR="005124F0" w:rsidRPr="005124F0" w14:paraId="3DB796CA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FABFEE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45FB1E0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Разработать план мониторинга адаптации обучающихся 1-х, 5-х, 10-х классов на 2024/25 уч.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37A7CF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 </w:t>
            </w:r>
            <w:hyperlink r:id="rId21" w:anchor="/document/118/77343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202D63F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Замдиректора </w:t>
            </w:r>
          </w:p>
          <w:p w14:paraId="0861350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по УВР, педагог-психолог, социальный педагог, кл. рук.</w:t>
            </w:r>
          </w:p>
          <w:p w14:paraId="143B304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1-х, 5-х, 10-х классов</w:t>
            </w:r>
          </w:p>
        </w:tc>
      </w:tr>
      <w:tr w:rsidR="005124F0" w:rsidRPr="005124F0" w14:paraId="253B9C76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4720A76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C353C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  <w:p w14:paraId="427254C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</w:t>
            </w:r>
          </w:p>
          <w:p w14:paraId="372A714A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образовательной деятельности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249036A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план мониторинга качества преподавания учебных предметов на 2024/25 уч. год. Запланировать посещение уроков, чтобы проследить за внедрением предметных концепций по биологии, ОДНКНР и экологическому образованию, проконтро-лировать, как педагоги учли результаты ВПР, ГИА, НОКО,  Общероссийской оценки по </w:t>
            </w: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14EA0C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1B63C7F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ШМО, </w:t>
            </w:r>
          </w:p>
          <w:p w14:paraId="5DFB477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0BF0856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</w:tr>
      <w:tr w:rsidR="005124F0" w:rsidRPr="005124F0" w14:paraId="088BF525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7AEE29FD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DCDC7E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Организовать работу педагогического коллектива с одаренными обучающимися на 2024/25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7B69B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Разработаны </w:t>
            </w:r>
            <w:hyperlink r:id="rId22" w:anchor="/document/118/61173/" w:tgtFrame="_self" w:history="1">
              <w:r w:rsidRPr="005124F0">
                <w:rPr>
                  <w:rFonts w:ascii="Times New Roman" w:eastAsia="Calibri" w:hAnsi="Times New Roman" w:cs="Times New Roman"/>
                </w:rPr>
                <w:t>программа работы с одаренными детьми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 и </w:t>
            </w:r>
            <w:hyperlink r:id="rId23" w:anchor="/document/118/75868/dfas2ftmag/" w:tgtFrame="_blank" w:history="1">
              <w:r w:rsidRPr="005124F0">
                <w:rPr>
                  <w:rFonts w:ascii="Times New Roman" w:eastAsia="Calibri" w:hAnsi="Times New Roman" w:cs="Times New Roman"/>
                </w:rPr>
                <w:t>график мероприятий по подготовке учеников к олимпиадам и конкурсам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6B92BE0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79045B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74D05CF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педагог-психолог, </w:t>
            </w:r>
          </w:p>
          <w:p w14:paraId="788B72E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классные </w:t>
            </w:r>
          </w:p>
          <w:p w14:paraId="18C4F06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руководители, </w:t>
            </w:r>
          </w:p>
          <w:p w14:paraId="56474E1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72264BA5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7C483AA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9FFB51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D3470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159251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3F0069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3A39D40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классные </w:t>
            </w:r>
          </w:p>
          <w:p w14:paraId="5787070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5124F0" w:rsidRPr="005124F0" w14:paraId="27D0E7E7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4230F58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B48D86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A2810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93D61A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2D7472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ВР, классные руководители</w:t>
            </w:r>
          </w:p>
        </w:tc>
      </w:tr>
      <w:tr w:rsidR="005124F0" w:rsidRPr="005124F0" w14:paraId="1FB26673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145D48C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BD0B0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условий, обеспечивающих образовательную </w:t>
            </w: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</w:t>
            </w:r>
          </w:p>
          <w:p w14:paraId="445CC92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69D030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Проанализировать состояние сайта школы на соответствие требованиям </w:t>
            </w:r>
            <w:hyperlink r:id="rId24" w:anchor="/document/99/565780511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приказа Рособрнад-зора от 14.08.2020  № 831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8A100A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3402" w:type="dxa"/>
            <w:shd w:val="clear" w:color="auto" w:fill="auto"/>
          </w:tcPr>
          <w:p w14:paraId="0B962A1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D8D799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Сайт школы соответствует требованиям </w:t>
            </w:r>
            <w:hyperlink r:id="rId25" w:anchor="/document/99/350030449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приказа Рособрнадзора                                              от 12.01.2022  № 24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  <w:p w14:paraId="0BD3C102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обновляется регулярно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5A0149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7942946F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</w:t>
            </w:r>
          </w:p>
          <w:p w14:paraId="0A454D4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технический специалист</w:t>
            </w:r>
          </w:p>
        </w:tc>
      </w:tr>
      <w:tr w:rsidR="005124F0" w:rsidRPr="005124F0" w14:paraId="78E5084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A11127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BFDF3B0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 школьным локальным актом и программой наставничества. </w:t>
            </w:r>
          </w:p>
          <w:p w14:paraId="787A70F7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C9F42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anchor="/document/118/97160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Программа наставничества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2864D43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разработана и утверждена  </w:t>
            </w:r>
            <w:hyperlink r:id="rId27" w:anchor="/document/118/81097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приказом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, сформированы  </w:t>
            </w:r>
          </w:p>
          <w:p w14:paraId="254EFC93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базы данных </w:t>
            </w:r>
            <w:hyperlink r:id="rId28" w:anchor="/document/118/98904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наставников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29" w:anchor="/document/118/98891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наставляемых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, разработаны </w:t>
            </w:r>
          </w:p>
          <w:p w14:paraId="623C695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anchor="/document/118/97275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индивидуальные планы развития под руководством наставника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42A23BE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14:paraId="64E1963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3D4D834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</w:t>
            </w:r>
          </w:p>
          <w:p w14:paraId="61B1B120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4F0" w:rsidRPr="005124F0" w14:paraId="51429DB2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57B0B4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C6C2590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 новым ФГОС НОО и ООО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E9FAC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A475D1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Директор, </w:t>
            </w:r>
          </w:p>
          <w:p w14:paraId="3ECC2F2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A39AA2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7414C53A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</w:tcPr>
          <w:p w14:paraId="03A8A09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77257C0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</w:tr>
      <w:tr w:rsidR="005124F0" w:rsidRPr="005124F0" w14:paraId="3A37A5E9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5BDF3F6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910E1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D66BD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</w:t>
            </w:r>
          </w:p>
          <w:p w14:paraId="65F4B92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образовательных результатов </w:t>
            </w:r>
          </w:p>
          <w:p w14:paraId="786FEC0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8BEA0B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ВШК во 2-х - 4-х классах, подвести итоги текущего контроля:</w:t>
            </w:r>
          </w:p>
          <w:p w14:paraId="44291E3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2 класс – математика (сложение и вычитание до 20);</w:t>
            </w:r>
          </w:p>
          <w:p w14:paraId="78782C2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3 класс - </w:t>
            </w:r>
            <w:r w:rsidRPr="005124F0">
              <w:rPr>
                <w:rFonts w:ascii="Times New Roman" w:eastAsia="Calibri" w:hAnsi="Times New Roman" w:cs="Times New Roman"/>
                <w:bCs/>
              </w:rPr>
              <w:t>литературное чтение (смысловое чтение);</w:t>
            </w:r>
          </w:p>
          <w:p w14:paraId="35435CD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 xml:space="preserve">4 класс – математика (таблица </w:t>
            </w:r>
          </w:p>
          <w:p w14:paraId="744C86A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умножения)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D7A95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текущего контроля в 2-х - 4-х классах, отражены в </w:t>
            </w:r>
            <w:hyperlink r:id="rId31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0A891AD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8D7A3F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13B9155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</w:t>
            </w:r>
          </w:p>
          <w:p w14:paraId="3E756F3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ШМО</w:t>
            </w:r>
          </w:p>
        </w:tc>
      </w:tr>
      <w:tr w:rsidR="005124F0" w:rsidRPr="005124F0" w14:paraId="1D021DCE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03E49FD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4D46D17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проведения ВПР, перенесенных на осенний период 2024г.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6A0CD6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 проведения ВПР выполнено в полном объеме, итоги в 5-х - 9-х классах, отражены в </w:t>
            </w:r>
            <w:hyperlink r:id="rId32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437B1C6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64FE3B4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083580D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079C94B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ШМО</w:t>
            </w:r>
          </w:p>
        </w:tc>
      </w:tr>
      <w:tr w:rsidR="005124F0" w:rsidRPr="005124F0" w14:paraId="41B40666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753E1BD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ABEBCD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ВШК во 9-х, 11-х классах, подвести итоги административного контроля:</w:t>
            </w:r>
          </w:p>
          <w:p w14:paraId="325EF3F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9 класс – АКР русский язык           (изложение);</w:t>
            </w:r>
          </w:p>
          <w:p w14:paraId="7FC3557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11 класс – АКС предметы по выбору, русский язык (сочинение)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B2187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административного контроля </w:t>
            </w:r>
          </w:p>
          <w:p w14:paraId="626222B0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в 9-х, 11-х классах, отражены в </w:t>
            </w:r>
            <w:hyperlink r:id="rId33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69D9AB6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E90823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68E0CAA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12CC465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ШМО</w:t>
            </w:r>
          </w:p>
        </w:tc>
      </w:tr>
      <w:tr w:rsidR="005124F0" w:rsidRPr="005124F0" w14:paraId="097D5165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32663BC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70F975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ВШК во 2-х - 4-х классов в 1-й четверти, подвести промежуточные итоги мониторинга предметных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2D7C82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на 1-ю четверть реализованы в полном объеме, промежуточные итоги мониторинга предметных результатов отражены в </w:t>
            </w:r>
            <w:hyperlink r:id="rId34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080E5EE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A5B3E9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1AA869BE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27A8530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F86FED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ВШК во 5-х - 8-х классов в 1-й четверти, подвести промежуточные итоги мониторинга предметных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ECB974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на 1-ю четверть реализованы в полном объеме, промежуточные итоги мониторинга предметных результатов отражены в </w:t>
            </w:r>
            <w:hyperlink r:id="rId35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2C938E8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3CEABF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5464F38C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49ED624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2E0503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ВШК в 9-х - 11-х классов в 1-й четверти, подвести промежуточные итоги мониторинга предметных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71B1E1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на 1-ю четверть реализованы в полном объеме, промежуточные итоги мониторинга предметных результатов отражены в </w:t>
            </w:r>
            <w:hyperlink r:id="rId36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3EC2008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39ACAD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33AD3A93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3FE0205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45ABA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D818A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360AA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4419B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9B41E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3CB64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2A915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</w:t>
            </w:r>
          </w:p>
          <w:p w14:paraId="6615DF7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реализации </w:t>
            </w:r>
          </w:p>
          <w:p w14:paraId="702AA8A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образовательной деятельности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2F93FE8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Проконтролировать работу педагогического коллектива с обучающимися группы риска, неуспе-вающими и низкомотивирован-ными обучающимися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9788C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Педагоги регулярно проводят мероприятия, направленные на повышение успеваемости и мотивации обучающихся, мероприятия по профилактике  нарушений и пропусков занятий с обучающимися группы риска, неуспевающими и низкомотиви-рованными обучающимися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F674C6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18EAECE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</w:t>
            </w:r>
          </w:p>
          <w:p w14:paraId="078F197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17D0788B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по ВР</w:t>
            </w:r>
          </w:p>
        </w:tc>
      </w:tr>
      <w:tr w:rsidR="005124F0" w:rsidRPr="005124F0" w14:paraId="17D8EE79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7ACD73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CC9539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979B7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D333FF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22A325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0864E2E8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78414F6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C900C2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2EA64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1AEE77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6DF26DA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1079126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16185E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55B659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54DD7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курсов внеурочной деятельности реализованы в полном объеме в 1-й четверти, мероприятия по внеуроч-ной деятельности проходили в соответствии с планами внеурочной деятельности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8C1245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49C6FC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4B6E7A43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FC34BC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23F467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7F4B6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E7B7D4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2824A7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65599402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6855326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77C9ADA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4D5E7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D2D905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807FBF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45133B1C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388FFEF2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условий, обеспечивающих </w:t>
            </w: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образовательную деятельность</w:t>
            </w:r>
          </w:p>
          <w:p w14:paraId="07346B2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10047FC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D64F97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Система наставничества по модели «Учитель – учитель»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скорректирована по результатам проверки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72B7FA71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Замдиректора</w:t>
            </w:r>
          </w:p>
          <w:p w14:paraId="170FBB4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по УВР, </w:t>
            </w:r>
          </w:p>
          <w:p w14:paraId="51910FA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</w:tc>
      </w:tr>
      <w:tr w:rsidR="005124F0" w:rsidRPr="005124F0" w14:paraId="52D35742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DCF842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D0DA3FB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58CFE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итогам контроля оформлен </w:t>
            </w:r>
            <w:hyperlink r:id="rId37" w:anchor="/document/118/71398/" w:history="1">
              <w:r w:rsidRPr="005124F0">
                <w:rPr>
                  <w:rFonts w:ascii="Times New Roman" w:eastAsia="Calibri" w:hAnsi="Times New Roman" w:cs="Times New Roman"/>
                </w:rPr>
                <w:t>аналитический отчет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4D2C3378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33BF7409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по ВР</w:t>
            </w:r>
          </w:p>
        </w:tc>
      </w:tr>
      <w:tr w:rsidR="005124F0" w:rsidRPr="005124F0" w14:paraId="00F2CA4B" w14:textId="77777777" w:rsidTr="005C000D">
        <w:trPr>
          <w:gridAfter w:val="1"/>
          <w:wAfter w:w="6" w:type="dxa"/>
          <w:trHeight w:val="1265"/>
          <w:jc w:val="center"/>
        </w:trPr>
        <w:tc>
          <w:tcPr>
            <w:tcW w:w="1204" w:type="dxa"/>
            <w:vMerge/>
            <w:shd w:val="clear" w:color="auto" w:fill="auto"/>
          </w:tcPr>
          <w:p w14:paraId="10C75E9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B8471A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Проконтролировать, что мероприятия, которые проводил социальный педагог в 1-й четверти, проходили согласно плану работы социального педагога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086F8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5AC5F4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0D0AFB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31F421EA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</w:tcPr>
          <w:p w14:paraId="7D47508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3E9F8A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</w:tr>
      <w:tr w:rsidR="005124F0" w:rsidRPr="005124F0" w14:paraId="1D9E5DB5" w14:textId="77777777" w:rsidTr="005C000D">
        <w:trPr>
          <w:trHeight w:val="2013"/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7DC5D74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E0FE1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3780617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образовательных результатов</w:t>
            </w:r>
          </w:p>
          <w:p w14:paraId="5328EDE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  <w:p w14:paraId="643B633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5982C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FAF1A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16241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740AB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CC897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36D4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443A1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74B95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4EF7925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Проанализировать выполнение плана ВШК 2-х - 4-х классов:</w:t>
            </w:r>
          </w:p>
          <w:p w14:paraId="0AB66CA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2 класс – русский язык  (административное списывание);</w:t>
            </w:r>
          </w:p>
          <w:p w14:paraId="1373E47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</w:rPr>
              <w:t>3 класс - русский язык  (административное списывание);</w:t>
            </w:r>
          </w:p>
          <w:p w14:paraId="60117FB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4 класс – литературное чтение (смысловое чтение);</w:t>
            </w:r>
          </w:p>
        </w:tc>
        <w:tc>
          <w:tcPr>
            <w:tcW w:w="3402" w:type="dxa"/>
            <w:shd w:val="clear" w:color="auto" w:fill="auto"/>
          </w:tcPr>
          <w:p w14:paraId="1A5DE72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 ВШК</w:t>
            </w:r>
          </w:p>
          <w:p w14:paraId="1F78875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2-х - 4-х классов реализованы в полном объеме, итоги мониторинга предметных результатов отражены в </w:t>
            </w:r>
            <w:hyperlink r:id="rId38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6DEC46A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C605EA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381BCD4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 ШМО</w:t>
            </w:r>
          </w:p>
        </w:tc>
      </w:tr>
      <w:tr w:rsidR="005124F0" w:rsidRPr="005124F0" w14:paraId="15907B25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5F7D9E7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7135913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выполнение плана ВШК 5-х, 8-х, 10-х  кл.:</w:t>
            </w:r>
          </w:p>
          <w:p w14:paraId="2F112EE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5 класс – метапредметная работа;</w:t>
            </w:r>
          </w:p>
          <w:p w14:paraId="4141C6E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8 класс - </w:t>
            </w:r>
            <w:r w:rsidRPr="005124F0">
              <w:rPr>
                <w:rFonts w:ascii="Times New Roman" w:eastAsia="Calibri" w:hAnsi="Times New Roman" w:cs="Times New Roman"/>
                <w:bCs/>
              </w:rPr>
              <w:t>функциональная (математическая) грамотность;</w:t>
            </w:r>
          </w:p>
          <w:p w14:paraId="1378B4C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10 класс – функциональная грамотность (основы смыслового чтения)</w:t>
            </w:r>
          </w:p>
        </w:tc>
        <w:tc>
          <w:tcPr>
            <w:tcW w:w="3402" w:type="dxa"/>
            <w:shd w:val="clear" w:color="auto" w:fill="auto"/>
          </w:tcPr>
          <w:p w14:paraId="18BD2CB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 ВШК</w:t>
            </w:r>
          </w:p>
          <w:p w14:paraId="2C690ED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5-х, 8-х и 10-х классов  реализованы в полном объеме, итоги мониторинга предметных результатов отражены в </w:t>
            </w:r>
            <w:hyperlink r:id="rId39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556B4E4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0A7FE6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17D65BE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608672DC" w14:textId="77777777" w:rsidTr="005C000D">
        <w:trPr>
          <w:gridAfter w:val="1"/>
          <w:wAfter w:w="6" w:type="dxa"/>
          <w:trHeight w:val="423"/>
          <w:jc w:val="center"/>
        </w:trPr>
        <w:tc>
          <w:tcPr>
            <w:tcW w:w="1204" w:type="dxa"/>
            <w:vMerge/>
            <w:shd w:val="clear" w:color="auto" w:fill="auto"/>
          </w:tcPr>
          <w:p w14:paraId="62D1063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07E7782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выполнение плана ВШК 9-х, 11-х классов (контроль подготовки к ГИА):</w:t>
            </w:r>
          </w:p>
          <w:p w14:paraId="55F8DDF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9 класс - АКС предметы по выбору;</w:t>
            </w:r>
          </w:p>
          <w:p w14:paraId="4767FAE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11 класс – русский язык (сочинение)</w:t>
            </w:r>
          </w:p>
        </w:tc>
        <w:tc>
          <w:tcPr>
            <w:tcW w:w="3402" w:type="dxa"/>
            <w:shd w:val="clear" w:color="auto" w:fill="auto"/>
          </w:tcPr>
          <w:p w14:paraId="7B10AC1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Контроль мероприятий  по подготовке к ГИА  проходил в соответствии с планом ВШК, </w:t>
            </w:r>
          </w:p>
          <w:p w14:paraId="49A7794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результаты отражены в </w:t>
            </w:r>
            <w:hyperlink r:id="rId40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38E3666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6DBD18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3A01577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199D5C93" w14:textId="77777777" w:rsidTr="005C000D">
        <w:trPr>
          <w:trHeight w:val="2032"/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20F145F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1567E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</w:t>
            </w:r>
          </w:p>
          <w:p w14:paraId="4740B11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реализации </w:t>
            </w:r>
          </w:p>
          <w:p w14:paraId="17D759F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образовательной деятельности</w:t>
            </w:r>
          </w:p>
        </w:tc>
        <w:tc>
          <w:tcPr>
            <w:tcW w:w="4291" w:type="dxa"/>
            <w:shd w:val="clear" w:color="auto" w:fill="auto"/>
          </w:tcPr>
          <w:p w14:paraId="3BA3F81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работу педа-гогического коллектива с одарен-ными обучающимися, реализа-цию программы работы с одарен-ными детьми за сентябрь–ноябрь, проведение мероприятий по под-готовке учеников к олимпиа-дам и конкурсам согласно графику</w:t>
            </w:r>
          </w:p>
        </w:tc>
        <w:tc>
          <w:tcPr>
            <w:tcW w:w="3402" w:type="dxa"/>
            <w:shd w:val="clear" w:color="auto" w:fill="auto"/>
          </w:tcPr>
          <w:p w14:paraId="1C7107C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4422" w:type="dxa"/>
            <w:gridSpan w:val="2"/>
            <w:shd w:val="clear" w:color="auto" w:fill="auto"/>
          </w:tcPr>
          <w:p w14:paraId="3745634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BFF1EF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0552F69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педагог-психолог,</w:t>
            </w:r>
          </w:p>
          <w:p w14:paraId="5AC9EB9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классные</w:t>
            </w:r>
          </w:p>
          <w:p w14:paraId="0F610F8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руководители, руководители ШМО</w:t>
            </w:r>
          </w:p>
        </w:tc>
      </w:tr>
      <w:tr w:rsidR="005124F0" w:rsidRPr="005124F0" w14:paraId="3A66A36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44F5458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079028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Проконтролировать проведение мониторинга преподавания учебных предметов в 5 классе в соответствии с новым ФГОС сентябре–ноябре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625DD2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мониторинга качества преподавания учебных предметов в 5 классах в соответствии с новым ФГОС реализованы в полном объеме 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1B5E8E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Руководители ШМО, </w:t>
            </w:r>
          </w:p>
          <w:p w14:paraId="0AB5A95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62D140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0C762C8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E97129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4AFF2F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Подвести промежуточные итоги  мониторинга  качества преподавания учебных предметов в 5 классах в соответствии с новым ФГОС сентябре–ноябре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096AC3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Промежуточные итоги мониторинга качества преподавания учебных предметов в 5 классах в соответствии с новым ФГОС подведены, отражены в </w:t>
            </w:r>
            <w:hyperlink r:id="rId41" w:anchor="/document/118/81898/" w:tgtFrame="_blank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аналитических справках</w:t>
              </w:r>
            </w:hyperlink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D51A40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Руководители ШМО, </w:t>
            </w:r>
          </w:p>
          <w:p w14:paraId="700EEE5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7DB8B2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205C682D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C96732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2CCB00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88F47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 методиче-ской работы школы реализованы в полном объеме в сентябре–ноябре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E17A53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C291D7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1BC08530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1415493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A56AD1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7FF862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0C96E4B" w14:textId="77777777" w:rsidR="005124F0" w:rsidRPr="005124F0" w:rsidRDefault="005124F0" w:rsidP="005124F0">
            <w:pPr>
              <w:shd w:val="clear" w:color="auto" w:fill="FFFFFF"/>
              <w:spacing w:after="200" w:line="276" w:lineRule="auto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Проконтролировать соблюдение нововведения в СанПин для школ в 2024 году.</w:t>
            </w:r>
          </w:p>
          <w:p w14:paraId="4A98DF9A" w14:textId="77777777" w:rsidR="005124F0" w:rsidRPr="005124F0" w:rsidRDefault="005124F0" w:rsidP="005124F0">
            <w:pPr>
              <w:shd w:val="clear" w:color="auto" w:fill="FFFFFF"/>
              <w:spacing w:after="200" w:line="276" w:lineRule="auto"/>
              <w:jc w:val="both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C7052A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Подвести итоги соблюдения нововведений в СанПин для школ в 2024 году результаты  отражены в аналитической справке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1F1E08F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E4B4E2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 замдиректора</w:t>
            </w:r>
          </w:p>
          <w:p w14:paraId="0A0277F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по АХР</w:t>
            </w:r>
          </w:p>
        </w:tc>
      </w:tr>
      <w:tr w:rsidR="005124F0" w:rsidRPr="005124F0" w14:paraId="2D0E9EB0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43C2491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F7B029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1E879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7454D1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Директор, замдиректора</w:t>
            </w:r>
          </w:p>
          <w:p w14:paraId="58AAD73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59EBE8D5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</w:tcPr>
          <w:p w14:paraId="24EA93A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62EBBE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</w:tr>
      <w:tr w:rsidR="005124F0" w:rsidRPr="005124F0" w14:paraId="2A9E1DFC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4A5011A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C1876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73AD6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CFB9A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12443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EBD5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</w:t>
            </w:r>
          </w:p>
          <w:p w14:paraId="54421BD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образовательных результатов </w:t>
            </w:r>
          </w:p>
          <w:p w14:paraId="0732657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36B4AB7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во 2-х - 4-х классах, подвести итоги административного контроля (математика, русский язык)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1E2912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административного контроля (математика, русский язык) отражены в </w:t>
            </w:r>
            <w:hyperlink r:id="rId42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3E1A622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534E22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28D5373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16B4A15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5124F0" w:rsidRPr="005124F0" w14:paraId="21BB599C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EF119C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2778B5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 5-х - 8-х классах, подвести итоги административного контроля:</w:t>
            </w:r>
          </w:p>
          <w:p w14:paraId="4F2A49F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5 класс -  математика, русский язык;</w:t>
            </w:r>
          </w:p>
          <w:p w14:paraId="2464B17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6 класс - математика, русский язык, история;</w:t>
            </w:r>
          </w:p>
          <w:p w14:paraId="45F9248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7 класс - математика, русский язык;</w:t>
            </w:r>
          </w:p>
          <w:p w14:paraId="01FB4A61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8 класс - математика, русский язык.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611DF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административного контроля       в 5-х - 8-х классах, отражены в </w:t>
            </w:r>
            <w:hyperlink r:id="rId43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48C7657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48BB9A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1F5E237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798295D7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5124F0" w:rsidRPr="005124F0" w14:paraId="3F325E1F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B697CE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8EA8657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 9-х - 11-х классах, подвести итоги входного контроля:</w:t>
            </w:r>
          </w:p>
          <w:p w14:paraId="28305CD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9 класс - математика, русский яз.;</w:t>
            </w:r>
          </w:p>
          <w:p w14:paraId="6266AEDF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10 класс - математика, русский язык, зачеты по профилям;</w:t>
            </w:r>
          </w:p>
          <w:p w14:paraId="184F8A24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11 класс – математика (ЕГЭ), русский язык (ЕГЭ), зачеты по профилям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73347C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входного контроля в 9-х -11-х классах, отражены в </w:t>
            </w:r>
            <w:hyperlink r:id="rId44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64B155B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232DB3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7410EFF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48D219BE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5124F0" w:rsidRPr="005124F0" w14:paraId="5342B5F0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A51ABC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A377C9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Проконтролировать выполнение плана проведения  итогового сочинения в 11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классах  в предполагаемые даты проведения ГИА-2024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B4308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Мероприятия плана  проведения итогового сочинения в 11 классах выполнено в полном объеме,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итоги отражены в </w:t>
            </w:r>
            <w:hyperlink r:id="rId45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44B7A74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Замдиректора</w:t>
            </w:r>
          </w:p>
          <w:p w14:paraId="549A2E8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  <w:p w14:paraId="39F6FC8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4F0" w:rsidRPr="005124F0" w14:paraId="29F2D4D2" w14:textId="77777777" w:rsidTr="005C000D">
        <w:trPr>
          <w:gridAfter w:val="1"/>
          <w:wAfter w:w="6" w:type="dxa"/>
          <w:trHeight w:val="1582"/>
          <w:jc w:val="center"/>
        </w:trPr>
        <w:tc>
          <w:tcPr>
            <w:tcW w:w="1204" w:type="dxa"/>
            <w:vMerge/>
            <w:shd w:val="clear" w:color="auto" w:fill="auto"/>
          </w:tcPr>
          <w:p w14:paraId="414A8B6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63D3F39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Организовать мониторинг лично-стных результатов</w:t>
            </w:r>
          </w:p>
        </w:tc>
        <w:tc>
          <w:tcPr>
            <w:tcW w:w="3402" w:type="dxa"/>
            <w:shd w:val="clear" w:color="auto" w:fill="auto"/>
          </w:tcPr>
          <w:p w14:paraId="5534F8FE" w14:textId="77777777" w:rsidR="005124F0" w:rsidRPr="005124F0" w:rsidRDefault="005124F0" w:rsidP="005124F0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 личностных результатов организован согласно </w:t>
            </w:r>
            <w:hyperlink r:id="rId46" w:anchor="/document/118/86183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4416" w:type="dxa"/>
            <w:shd w:val="clear" w:color="auto" w:fill="auto"/>
          </w:tcPr>
          <w:p w14:paraId="6C40FBE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40C4EF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ВР,</w:t>
            </w:r>
          </w:p>
          <w:p w14:paraId="373D49C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педагог-психолог,</w:t>
            </w:r>
          </w:p>
          <w:p w14:paraId="4544CD3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классные</w:t>
            </w:r>
          </w:p>
          <w:p w14:paraId="7B8149A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5124F0" w:rsidRPr="005124F0" w14:paraId="77DCC6F1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63DB57A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0BD7F1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работу педагогического коллектива с обучающимися группы риска, неуспе-вающими и низкомотивированными обучающимися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C0CF9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FE8F65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74099E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645C919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E4994C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5F2B7C1A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6BC8FE0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C6B47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</w:t>
            </w:r>
          </w:p>
          <w:p w14:paraId="1A05927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реализации </w:t>
            </w:r>
          </w:p>
          <w:p w14:paraId="62D1C92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образовательной деятельности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251E03A1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7E0F0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7E12793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5C0593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351E6843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244EB9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90E697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F0551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6FC436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6B33C5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0997B7A6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6A92B4F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934834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9C183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559303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99BD06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1BF1AA46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C6D0AD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E44872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02E3B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7E62AC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403416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36F07DA9" w14:textId="77777777" w:rsidTr="005C000D">
        <w:trPr>
          <w:gridAfter w:val="1"/>
          <w:wAfter w:w="6" w:type="dxa"/>
          <w:trHeight w:val="516"/>
          <w:jc w:val="center"/>
        </w:trPr>
        <w:tc>
          <w:tcPr>
            <w:tcW w:w="1204" w:type="dxa"/>
            <w:vMerge/>
            <w:shd w:val="clear" w:color="auto" w:fill="auto"/>
          </w:tcPr>
          <w:p w14:paraId="211DF15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4C022A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FEDD5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Система наставничества  скорректирована по результатам проверки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17DA5E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C514B5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15C4B8C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4B074C90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4311830D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1DD6E9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6E7E9F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соответствие проводимых педагогом-психоло-гом мероприятий в I полугодии плану работы  педагога-психоло-га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07D6D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9CABB3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17D328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1D4BB49F" w14:textId="77777777" w:rsidTr="005C000D">
        <w:trPr>
          <w:gridAfter w:val="1"/>
          <w:wAfter w:w="6" w:type="dxa"/>
          <w:trHeight w:val="1265"/>
          <w:jc w:val="center"/>
        </w:trPr>
        <w:tc>
          <w:tcPr>
            <w:tcW w:w="1204" w:type="dxa"/>
            <w:vMerge/>
            <w:shd w:val="clear" w:color="auto" w:fill="auto"/>
          </w:tcPr>
          <w:p w14:paraId="7211180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4D313E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AFD65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4BEBBB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43556B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614D6F35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  <w:vAlign w:val="center"/>
          </w:tcPr>
          <w:p w14:paraId="7C5CF5F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554625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5124F0" w:rsidRPr="005124F0" w14:paraId="700B8DF7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72B028A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149E2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04386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9F39E9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18711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B7052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4C75F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5565C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352F861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образовательных результатов</w:t>
            </w:r>
          </w:p>
          <w:p w14:paraId="7B37528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  <w:p w14:paraId="1465034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23B30D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ВШК во 2-х - 4-х классах, подвести итоги текущего контроля:</w:t>
            </w:r>
          </w:p>
          <w:p w14:paraId="33CD08C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2 класс – </w:t>
            </w:r>
            <w:r w:rsidRPr="005124F0">
              <w:rPr>
                <w:rFonts w:ascii="Times New Roman" w:eastAsia="Calibri" w:hAnsi="Times New Roman" w:cs="Times New Roman"/>
                <w:bCs/>
              </w:rPr>
              <w:t>литературное чтение (смысловое чтение);</w:t>
            </w:r>
          </w:p>
          <w:p w14:paraId="5BD6E3B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3 класс - </w:t>
            </w:r>
            <w:r w:rsidRPr="005124F0">
              <w:rPr>
                <w:rFonts w:ascii="Times New Roman" w:eastAsia="Calibri" w:hAnsi="Times New Roman" w:cs="Times New Roman"/>
                <w:bCs/>
              </w:rPr>
              <w:t xml:space="preserve">математика (таблица </w:t>
            </w:r>
          </w:p>
          <w:p w14:paraId="5DEA7BA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умножения);</w:t>
            </w:r>
          </w:p>
          <w:p w14:paraId="0797B5C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 xml:space="preserve">4 класс – математика (таблица </w:t>
            </w:r>
          </w:p>
          <w:p w14:paraId="6224640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умножения)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1E8C94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Мероприятия плана ВШК реализованы в полном объеме, итоги текущего контроля в 2-х - 4-х классах, отражены в </w:t>
            </w:r>
            <w:hyperlink r:id="rId47" w:anchor="/document/118/69951/" w:history="1">
              <w:r w:rsidRPr="005124F0">
                <w:rPr>
                  <w:rFonts w:ascii="Times New Roman" w:eastAsia="Times New Roman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1403E56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4847FE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1A2A9DF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</w:t>
            </w:r>
          </w:p>
          <w:p w14:paraId="6FFA4A9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ШМО</w:t>
            </w:r>
          </w:p>
        </w:tc>
      </w:tr>
      <w:tr w:rsidR="005124F0" w:rsidRPr="005124F0" w14:paraId="603555AC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6522F2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19E7865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выполнение плана ВШК 6-х - 8-х, 10-х  классах:</w:t>
            </w:r>
          </w:p>
          <w:p w14:paraId="621A9B8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6 класс – </w:t>
            </w:r>
            <w:r w:rsidRPr="005124F0">
              <w:rPr>
                <w:rFonts w:ascii="Times New Roman" w:eastAsia="Calibri" w:hAnsi="Times New Roman" w:cs="Times New Roman"/>
                <w:bCs/>
              </w:rPr>
              <w:t>функциональная грамотность (основы смыслового чтения)</w:t>
            </w:r>
            <w:r w:rsidRPr="005124F0">
              <w:rPr>
                <w:rFonts w:ascii="Times New Roman" w:eastAsia="Calibri" w:hAnsi="Times New Roman" w:cs="Times New Roman"/>
              </w:rPr>
              <w:t>;</w:t>
            </w:r>
          </w:p>
          <w:p w14:paraId="31CCE8D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7 класс - </w:t>
            </w:r>
            <w:r w:rsidRPr="005124F0">
              <w:rPr>
                <w:rFonts w:ascii="Times New Roman" w:eastAsia="Calibri" w:hAnsi="Times New Roman" w:cs="Times New Roman"/>
                <w:bCs/>
              </w:rPr>
              <w:t>функциональная (математическая) грамотность;</w:t>
            </w:r>
          </w:p>
          <w:p w14:paraId="1D0DBB2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8 класс – АКС география, история;</w:t>
            </w:r>
          </w:p>
          <w:p w14:paraId="32D0A2D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10 класс – АКР литература (сочинение)</w:t>
            </w:r>
          </w:p>
        </w:tc>
        <w:tc>
          <w:tcPr>
            <w:tcW w:w="3402" w:type="dxa"/>
            <w:shd w:val="clear" w:color="auto" w:fill="auto"/>
          </w:tcPr>
          <w:p w14:paraId="0904521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 ВШК</w:t>
            </w:r>
          </w:p>
          <w:p w14:paraId="05CD645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6-х - 8-х, 10-х классов  реализованы в полном объеме, итоги мониторинга предметных результатов отражены в </w:t>
            </w:r>
            <w:hyperlink r:id="rId48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338E40D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35AEBB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0210F93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76899831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7924852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0914CF3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выполнение плана ВШК 9-х, 11-х классов (контроль подготовки к ГИА):</w:t>
            </w:r>
          </w:p>
          <w:p w14:paraId="7E5EEEC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9 класс - АКС предметы по выбору;</w:t>
            </w:r>
          </w:p>
          <w:p w14:paraId="1AFA910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11 класс – АКС предметы по выбору</w:t>
            </w:r>
          </w:p>
        </w:tc>
        <w:tc>
          <w:tcPr>
            <w:tcW w:w="3402" w:type="dxa"/>
            <w:shd w:val="clear" w:color="auto" w:fill="auto"/>
          </w:tcPr>
          <w:p w14:paraId="19995EA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Контроль мероприятий  по подготовке к ГИА  проходил в соответствии с планом ВШК, </w:t>
            </w:r>
          </w:p>
          <w:p w14:paraId="2BD1FD1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результаты отражены в </w:t>
            </w:r>
            <w:hyperlink r:id="rId49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31E7714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6F1E91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5988F77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2532F5F1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7A0907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5D28757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9EB5D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Контроль мероприятий по подготовке к ГИА в декабре–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январе проходил в соответствии с планом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BB41EB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Замдиректора</w:t>
            </w:r>
          </w:p>
          <w:p w14:paraId="480BA30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01794AB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руководители ШМО</w:t>
            </w:r>
          </w:p>
        </w:tc>
      </w:tr>
      <w:tr w:rsidR="005124F0" w:rsidRPr="005124F0" w14:paraId="3B6AB8C4" w14:textId="77777777" w:rsidTr="005C000D">
        <w:trPr>
          <w:gridAfter w:val="1"/>
          <w:wAfter w:w="6" w:type="dxa"/>
          <w:trHeight w:val="1032"/>
          <w:jc w:val="center"/>
        </w:trPr>
        <w:tc>
          <w:tcPr>
            <w:tcW w:w="1204" w:type="dxa"/>
            <w:vMerge/>
            <w:shd w:val="clear" w:color="auto" w:fill="auto"/>
          </w:tcPr>
          <w:p w14:paraId="2F11D44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A096FD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Провести мониторинг по формированию функциональной грамотности в I полугодии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14443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Мероприятия </w:t>
            </w:r>
            <w:hyperlink r:id="rId50" w:anchor="/document/118/92018/" w:tgtFrame="_self" w:history="1">
              <w:r w:rsidRPr="005124F0">
                <w:rPr>
                  <w:rFonts w:ascii="Times New Roman" w:eastAsia="Calibri" w:hAnsi="Times New Roman" w:cs="Times New Roman"/>
                </w:rPr>
                <w:t>плана по формированию функциональной грамотности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 I полугодия реализованы в полном объеме 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F8AB21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6DE5B8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48F6736F" w14:textId="77777777" w:rsidTr="005C000D">
        <w:trPr>
          <w:trHeight w:val="2783"/>
          <w:jc w:val="center"/>
        </w:trPr>
        <w:tc>
          <w:tcPr>
            <w:tcW w:w="1204" w:type="dxa"/>
            <w:shd w:val="clear" w:color="auto" w:fill="auto"/>
          </w:tcPr>
          <w:p w14:paraId="083F05C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CE781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E101E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132A7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0851543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реализации</w:t>
            </w:r>
          </w:p>
          <w:p w14:paraId="3318061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образовательной деятельности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BAF5B5B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Выявить степень удовлетворенности обучающихся и родителей внеурочной деятельностью  и услугами дополнительного образования  с помощью анализа опросов и анкетирования.</w:t>
            </w:r>
          </w:p>
          <w:p w14:paraId="51507D3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Ознакомить педагогов  внеурочной деятельности и  услугами дополнительного образования        с результатом анализа с целью коррекции внеурочной деятельности и дополнительного образования во II полугодии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E0619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Большинство обучающихся и родителей удовлетворено внеурочной деятельностью и услугами дополнительного образования. </w:t>
            </w:r>
          </w:p>
          <w:p w14:paraId="160C1FE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Педагоги ознакомлены с результатом анализа с целью коррекции  внеурочной деятельности и услуга дополнительного образования во II полугодии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6A303F5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Классные </w:t>
            </w:r>
          </w:p>
          <w:p w14:paraId="57FB2B2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руководители, замдиректора </w:t>
            </w:r>
          </w:p>
          <w:p w14:paraId="59B3274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21C23FC1" w14:textId="77777777" w:rsidTr="005C000D">
        <w:trPr>
          <w:trHeight w:val="2833"/>
          <w:jc w:val="center"/>
        </w:trPr>
        <w:tc>
          <w:tcPr>
            <w:tcW w:w="120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73C5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 условий, обеспечивающих образовательную деятельность</w:t>
            </w:r>
          </w:p>
          <w:p w14:paraId="5D92DFB2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br/>
              <w:t> </w:t>
            </w:r>
          </w:p>
          <w:p w14:paraId="669CA6CC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br/>
              <w:t> </w:t>
            </w:r>
          </w:p>
        </w:tc>
        <w:tc>
          <w:tcPr>
            <w:tcW w:w="4291" w:type="dxa"/>
            <w:shd w:val="clear" w:color="auto" w:fill="auto"/>
          </w:tcPr>
          <w:p w14:paraId="22B7D8F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санитарно-гигиени-ческих требований к организации образовательного процесса, в том числе </w:t>
            </w:r>
            <w:hyperlink r:id="rId51" w:anchor="/document/99/565231806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СП 3.1/2.4.3598-20</w:t>
              </w:r>
            </w:hyperlink>
          </w:p>
        </w:tc>
        <w:tc>
          <w:tcPr>
            <w:tcW w:w="3402" w:type="dxa"/>
            <w:shd w:val="clear" w:color="auto" w:fill="auto"/>
          </w:tcPr>
          <w:p w14:paraId="020B7B6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нормам, в том числе </w:t>
            </w:r>
            <w:hyperlink r:id="rId52" w:anchor="/document/99/565231806/" w:tgtFrame="_self" w:history="1">
              <w:r w:rsidRPr="005124F0">
                <w:rPr>
                  <w:rFonts w:ascii="Times New Roman" w:eastAsia="Calibri" w:hAnsi="Times New Roman" w:cs="Times New Roman"/>
                </w:rPr>
                <w:t>СП 3.1/2.4.3598-20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0D8A326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Директор,</w:t>
            </w:r>
          </w:p>
          <w:p w14:paraId="09BC694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C2044D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АХР,</w:t>
            </w:r>
          </w:p>
          <w:p w14:paraId="1CFE3A8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60185D5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506C7F9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3414A4D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704516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B4987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A49ED3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011E249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7C6F2F0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технический специалист</w:t>
            </w:r>
          </w:p>
        </w:tc>
      </w:tr>
      <w:tr w:rsidR="005124F0" w:rsidRPr="005124F0" w14:paraId="579586F0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6D673A3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C30331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  <w:p w14:paraId="502478F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42128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BCE44C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1331377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6228F03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технический специалист</w:t>
            </w:r>
          </w:p>
        </w:tc>
      </w:tr>
      <w:tr w:rsidR="005124F0" w:rsidRPr="005124F0" w14:paraId="4CDF0249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</w:tcPr>
          <w:p w14:paraId="1E668E2A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F68A71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</w:tr>
      <w:tr w:rsidR="005124F0" w:rsidRPr="005124F0" w14:paraId="15996455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226777B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7667C4F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образовательных результатов</w:t>
            </w:r>
          </w:p>
          <w:p w14:paraId="05FB7D9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  <w:p w14:paraId="1C0DBF22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66A347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ВШК во 2-х - 4-х классах, подвести итоги текущего контроля:</w:t>
            </w:r>
          </w:p>
          <w:p w14:paraId="436AE2F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2 класс – математика (сложение и вычитание до 20);</w:t>
            </w:r>
          </w:p>
          <w:p w14:paraId="7692DB2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3 класс – </w:t>
            </w:r>
            <w:r w:rsidRPr="005124F0">
              <w:rPr>
                <w:rFonts w:ascii="Times New Roman" w:eastAsia="Calibri" w:hAnsi="Times New Roman" w:cs="Times New Roman"/>
                <w:bCs/>
              </w:rPr>
              <w:t>комплексная работа (математика, русский язык, окружающий мир);</w:t>
            </w:r>
          </w:p>
          <w:p w14:paraId="7AED44F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4 класс – русский язык (пробная ВПР)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7AEE86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Мероприятия плана ВШК реализованы в полном объеме, итоги текущего контроля в 2-х - 4-х классах, отражены в </w:t>
            </w:r>
            <w:hyperlink r:id="rId53" w:anchor="/document/118/69951/" w:history="1">
              <w:r w:rsidRPr="005124F0">
                <w:rPr>
                  <w:rFonts w:ascii="Times New Roman" w:eastAsia="Times New Roman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361D793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3BF705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0246B3F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</w:t>
            </w:r>
          </w:p>
          <w:p w14:paraId="6D73FC0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ШМО</w:t>
            </w:r>
          </w:p>
        </w:tc>
      </w:tr>
      <w:tr w:rsidR="005124F0" w:rsidRPr="005124F0" w14:paraId="388218B1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38AAC0C2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9B1AEF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ВШК в 5-х - 8-х, 10-х классах, подвести итоги административного контроля:</w:t>
            </w:r>
          </w:p>
          <w:p w14:paraId="00910C9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5 класс – АКС биология;</w:t>
            </w:r>
          </w:p>
          <w:p w14:paraId="579C1FA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6 класс – АКС география;</w:t>
            </w:r>
          </w:p>
          <w:p w14:paraId="1B76D84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7 класс – АКР английский язык,</w:t>
            </w:r>
          </w:p>
          <w:p w14:paraId="3954113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АКС история, обществознание;</w:t>
            </w:r>
          </w:p>
          <w:p w14:paraId="6924E9E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8 класс – </w:t>
            </w:r>
            <w:r w:rsidRPr="005124F0">
              <w:rPr>
                <w:rFonts w:ascii="Times New Roman" w:eastAsia="Calibri" w:hAnsi="Times New Roman" w:cs="Times New Roman"/>
                <w:bCs/>
              </w:rPr>
              <w:t>естественнонаучная грамотность;</w:t>
            </w:r>
          </w:p>
          <w:p w14:paraId="482F3AD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24F0">
              <w:rPr>
                <w:rFonts w:ascii="Times New Roman" w:eastAsia="Calibri" w:hAnsi="Times New Roman" w:cs="Times New Roman"/>
                <w:bCs/>
              </w:rPr>
              <w:t>10 класс – АКС по профилям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F0E262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 плана ВШК реализованы в полном объеме, итоги административного контроля в 5-х - 8-х, 10-х классах, отражены в </w:t>
            </w:r>
            <w:hyperlink r:id="rId54" w:anchor="/document/118/69951/" w:history="1">
              <w:r w:rsidRPr="005124F0">
                <w:rPr>
                  <w:rFonts w:ascii="Times New Roman" w:eastAsia="Times New Roman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72299DB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195818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1F97DE0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202EA52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ШМО</w:t>
            </w:r>
          </w:p>
        </w:tc>
      </w:tr>
      <w:tr w:rsidR="005124F0" w:rsidRPr="005124F0" w14:paraId="60EEE83E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71FA0422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1F7D714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выполнение плана ВШК 9-х, 11-х классов (контроль подготовки к ГИА):</w:t>
            </w:r>
          </w:p>
          <w:p w14:paraId="2A6FA46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9 класс - АКС предметы по выбору;</w:t>
            </w:r>
          </w:p>
          <w:p w14:paraId="18030E0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11 класс – АКС предметы по выбору</w:t>
            </w:r>
          </w:p>
        </w:tc>
        <w:tc>
          <w:tcPr>
            <w:tcW w:w="3402" w:type="dxa"/>
            <w:shd w:val="clear" w:color="auto" w:fill="auto"/>
          </w:tcPr>
          <w:p w14:paraId="483E4A7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Контроль мероприятий  по подготовке к ГИА  проходил в соответствии с планом ВШК, </w:t>
            </w:r>
          </w:p>
          <w:p w14:paraId="18BB468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результаты отражены в </w:t>
            </w:r>
            <w:hyperlink r:id="rId55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638D11E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5F42CC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7367673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5EA23245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48506EC3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0B5F95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проведения  итогового собеседования по русскому языку  в 9 классах  в предполагаемые даты проведения ГИА-2023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2A876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Мероприятия плана  проведения итогового собеседования по русскому языку  в 9 классах  выполнено в полном объеме, итоги отражены в </w:t>
            </w:r>
            <w:hyperlink r:id="rId56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2A9907E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BD11D6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  <w:p w14:paraId="3062F01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4F0" w:rsidRPr="005124F0" w14:paraId="2F935898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0F6F6194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EFF1C7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F3054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57" w:anchor="/document/118/69993/" w:history="1">
              <w:r w:rsidRPr="005124F0">
                <w:rPr>
                  <w:rFonts w:ascii="Times New Roman" w:eastAsia="Calibri" w:hAnsi="Times New Roman" w:cs="Times New Roman"/>
                </w:rPr>
                <w:t>НОО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, </w:t>
            </w:r>
            <w:hyperlink r:id="rId58" w:anchor="/document/118/84721/" w:history="1">
              <w:r w:rsidRPr="005124F0">
                <w:rPr>
                  <w:rFonts w:ascii="Times New Roman" w:eastAsia="Calibri" w:hAnsi="Times New Roman" w:cs="Times New Roman"/>
                </w:rPr>
                <w:t>ООО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 и СОО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51F242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66BBBDF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4B72C07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C4E36A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5E1ECE7B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42BA945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0AD98E4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Проконтролировать выполнение мероприятий плана мониторинга адаптации обучающихся 1-х  классов в январе–феврале, подвести промежуточные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итоги мониторинга адаптации обучающихся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33BD8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Мероприятия плана мониторинга адаптации обучающихся 1-х классов на январь–февраль реализованы в полном объеме,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промежуточные итоги мониторинга адаптации обучающихся отражены в аналитической справке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6FB341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Замдиректора </w:t>
            </w:r>
          </w:p>
          <w:p w14:paraId="1E0B4CB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педагог-психолог, социальный педагог, классные </w:t>
            </w:r>
          </w:p>
          <w:p w14:paraId="328A34C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руководители </w:t>
            </w:r>
          </w:p>
          <w:p w14:paraId="7B17E0F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1-х классов</w:t>
            </w:r>
          </w:p>
        </w:tc>
      </w:tr>
      <w:tr w:rsidR="005124F0" w:rsidRPr="005124F0" w14:paraId="5D07183A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5EE421A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0EC86E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00D17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371ACC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1AFF597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5118030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педагог-психолог, </w:t>
            </w:r>
          </w:p>
          <w:p w14:paraId="2138BA0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классные </w:t>
            </w:r>
          </w:p>
          <w:p w14:paraId="18453E8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руководители, </w:t>
            </w:r>
          </w:p>
          <w:p w14:paraId="337CFD1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04493705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743948F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54B18BD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реализации</w:t>
            </w:r>
          </w:p>
          <w:p w14:paraId="3A4E9C0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образовательной деятельности</w:t>
            </w:r>
          </w:p>
          <w:p w14:paraId="74C4D271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br/>
              <w:t> 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DCA3CB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Проконтролировать выполнение </w:t>
            </w:r>
            <w:hyperlink r:id="rId59" w:anchor="/document/118/80718/" w:tgtFrame="_self" w:history="1">
              <w:r w:rsidRPr="005124F0">
                <w:rPr>
                  <w:rFonts w:ascii="Times New Roman" w:eastAsia="Calibri" w:hAnsi="Times New Roman" w:cs="Times New Roman"/>
                </w:rPr>
                <w:t>плана внедрения концепций преподавания ОДНКНР</w:t>
              </w:r>
            </w:hyperlink>
          </w:p>
        </w:tc>
        <w:tc>
          <w:tcPr>
            <w:tcW w:w="3402" w:type="dxa"/>
            <w:shd w:val="clear" w:color="auto" w:fill="auto"/>
            <w:vAlign w:val="center"/>
          </w:tcPr>
          <w:p w14:paraId="12877E6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 внедрения концепций преподавания ОДНКНР за сентябрь-февраль реализованы в полном объеме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730964B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A6AF51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529B4ED1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07D06F1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243A37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плана мониторинга качества преподавания учебных предметов в декабре–феврале:</w:t>
            </w:r>
          </w:p>
          <w:p w14:paraId="57E4118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7 класс – физика,</w:t>
            </w:r>
          </w:p>
          <w:p w14:paraId="63826D4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8 класс – химия.</w:t>
            </w:r>
          </w:p>
          <w:p w14:paraId="1DA7C7F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Подвести промежуточные итоги мониторинга качества преподавания учебных предметов:</w:t>
            </w:r>
          </w:p>
          <w:p w14:paraId="48B0046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7 класс – физика,</w:t>
            </w:r>
          </w:p>
          <w:p w14:paraId="23A5FF4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8 класс – химия.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3ECCB7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предметов:</w:t>
            </w:r>
          </w:p>
          <w:p w14:paraId="2E40495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7 класс – физика,</w:t>
            </w:r>
          </w:p>
          <w:p w14:paraId="734B808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8 класс – химия</w:t>
            </w:r>
          </w:p>
          <w:p w14:paraId="328E8BA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 отражены в </w:t>
            </w:r>
            <w:hyperlink r:id="rId60" w:anchor="/document/118/81898/" w:tgtFrame="_blank" w:history="1">
              <w:r w:rsidRPr="005124F0">
                <w:rPr>
                  <w:rFonts w:ascii="Times New Roman" w:eastAsia="Calibri" w:hAnsi="Times New Roman" w:cs="Times New Roman"/>
                </w:rPr>
                <w:t>аналитических справках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> по результатам проведения мероприятий плана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190E3A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ШМО,</w:t>
            </w:r>
          </w:p>
          <w:p w14:paraId="4E7B6BC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6FE22B1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0EF51DDB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2B2B9CB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328DF5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0C0C6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344AD6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2CBDF88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0C5ECA05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6C870BDC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  <w:p w14:paraId="13DEE4B2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8F8382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дорожной карты перехода на новые ФГОС НОО   и ООО на 2021–2027 годы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9053C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Мероприятия по внедрению новых стандартов проходят соответствии с </w:t>
            </w:r>
            <w:hyperlink r:id="rId61" w:anchor="/document/118/88539/" w:tgtFrame="_blank" w:history="1">
              <w:r w:rsidRPr="005124F0">
                <w:rPr>
                  <w:rFonts w:ascii="Times New Roman" w:eastAsia="Calibri" w:hAnsi="Times New Roman" w:cs="Times New Roman"/>
                </w:rPr>
                <w:t>дорожной картой перехода на новые ФГОС НОО       и ООО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CEA673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 рабочей группы, замдиректора</w:t>
            </w:r>
          </w:p>
          <w:p w14:paraId="27874B4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08B88117" w14:textId="77777777" w:rsidTr="005C000D">
        <w:trPr>
          <w:gridAfter w:val="1"/>
          <w:wAfter w:w="6" w:type="dxa"/>
          <w:trHeight w:val="2034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2B78C74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381E81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плана работы спортивного клуба в декабре–феврале.</w:t>
            </w:r>
          </w:p>
          <w:p w14:paraId="39B20A3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 Подвести промежуточные итоги плана работы спортивного клуба в декабре–феврале.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3E682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 работы спортивного клуба на декабрь–февраль реализованы в полном объеме.</w:t>
            </w:r>
          </w:p>
          <w:p w14:paraId="3B2E4BE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Промежуточные итоги плана работы спортивного клуба в декабре–феврале отражены в аналитической справке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A239FE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3BB6FB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 по УВР, классные руководители, педагоги физической культуры, педагог-психолог</w:t>
            </w:r>
          </w:p>
        </w:tc>
      </w:tr>
      <w:tr w:rsidR="005124F0" w:rsidRPr="005124F0" w14:paraId="094793DC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</w:tcPr>
          <w:p w14:paraId="293D142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73A792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</w:tr>
      <w:tr w:rsidR="005124F0" w:rsidRPr="005124F0" w14:paraId="7D92DAB0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1A00109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0F89A7D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образовательных результатов</w:t>
            </w:r>
          </w:p>
          <w:p w14:paraId="2EF85F9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  <w:p w14:paraId="0977C2BB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2762D1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во 2-х - 3-х классах, подвести итоги административного контроля (математика, русский язык);</w:t>
            </w:r>
          </w:p>
          <w:p w14:paraId="1AAD9FAF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bCs/>
              </w:rPr>
              <w:t>4 класс – математика, окружаю-щий мир  (пробные  ВПР)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D3B081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административного контроля   отражены в </w:t>
            </w:r>
            <w:hyperlink r:id="rId62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0126F39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E5CDB6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5B5AB51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</w:t>
            </w:r>
          </w:p>
          <w:p w14:paraId="41E15BF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5124F0" w:rsidRPr="005124F0" w14:paraId="0E90C978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05DC93B8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A1B9E0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 5-х - 8-х классах, подвести итоги административного контроля:</w:t>
            </w:r>
          </w:p>
          <w:p w14:paraId="108A8ED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5 класс -  АКС история;</w:t>
            </w:r>
          </w:p>
          <w:p w14:paraId="2E96CAB6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6 класс – АКС история, обществознание;</w:t>
            </w:r>
          </w:p>
          <w:p w14:paraId="69EB8494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7 класс – АКС биология, география, физика;</w:t>
            </w:r>
          </w:p>
          <w:p w14:paraId="0B4A0127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класс - АКС обществознание, химия;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1AF16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плана ВШК реализованы в полном объеме, итоги административного контроля       в 5-х - 8-х классах, отражены в </w:t>
            </w:r>
            <w:hyperlink r:id="rId63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71AC247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4006CA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4F5456B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718ECE6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5124F0" w:rsidRPr="005124F0" w14:paraId="6C24ADA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638DACE0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D2DF4A0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плана ВШК в 9-х - 11-х классах, подвести итоги административного контроля:</w:t>
            </w:r>
          </w:p>
          <w:p w14:paraId="770E8380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9 класс -  АКР  математика, русский язык (сочинение);</w:t>
            </w:r>
          </w:p>
          <w:p w14:paraId="02D7BC7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10 класс – АКР литература (сочинение);</w:t>
            </w:r>
          </w:p>
          <w:p w14:paraId="2966CBF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11 класс – АКР математика, </w:t>
            </w:r>
          </w:p>
          <w:p w14:paraId="67ABCAA7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8A462E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плана ВШК реализованы в полном объеме, итоги административного контроля       в 9-х - 11-х классах, отражены в </w:t>
            </w:r>
            <w:hyperlink r:id="rId64" w:anchor="/document/118/69951/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07B3209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DF5039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3B97721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3C0021FD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5124F0" w:rsidRPr="005124F0" w14:paraId="28BB4AFB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56265866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81A299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B9FB8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</w:t>
            </w:r>
            <w:hyperlink r:id="rId65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7FF2CE3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0DF11D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352AB6D6" w14:textId="77777777" w:rsidTr="005C000D">
        <w:trPr>
          <w:gridAfter w:val="1"/>
          <w:wAfter w:w="6" w:type="dxa"/>
          <w:trHeight w:val="769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343840A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D15D6E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Проконтролировать выполнение плана ВПР в 11-х классах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E1721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Мероприятия плана выполнения ВПР в 11-х классах  реализованы в полном объеме.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8E3D6D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37B4FBC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6CBC8B7A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42B5118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376E1D1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работу педагогического коллектива с обучающимися группы риска,</w:t>
            </w:r>
          </w:p>
          <w:p w14:paraId="165EEC4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неуспевающими и низкомотивированными обучающимися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9B090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0B5417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649CF40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744A982A" w14:textId="77777777" w:rsidR="005124F0" w:rsidRPr="005124F0" w:rsidRDefault="005124F0" w:rsidP="005124F0">
            <w:pPr>
              <w:spacing w:after="200" w:line="276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замдир. по ВР</w:t>
            </w:r>
          </w:p>
        </w:tc>
      </w:tr>
      <w:tr w:rsidR="005124F0" w:rsidRPr="005124F0" w14:paraId="1D932802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183FA9D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5D63E4A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реализации</w:t>
            </w:r>
          </w:p>
          <w:p w14:paraId="5C47364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образовательной деятельности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32F92AD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EC472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Рабочие программы учебных предметов, курсов реализованы в полном объеме в 3-й четверти,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занятия проходили в соответствии с планированием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2736C7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Замдиректора</w:t>
            </w:r>
          </w:p>
          <w:p w14:paraId="31156A1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3CFBF48B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317284A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158EAA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2E70D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FABCB1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C9AE2C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5C1B70F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8E14E1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67CA64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041CA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3CB2BB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4592CE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3F06347A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3C929D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756F7D7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6EF20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14811B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4DCA08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721AFBDB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6C180E5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1EA767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CFBE3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итогам контроля оформлен </w:t>
            </w:r>
            <w:hyperlink r:id="rId66" w:anchor="/document/118/71398/" w:history="1">
              <w:r w:rsidRPr="005124F0">
                <w:rPr>
                  <w:rFonts w:ascii="Times New Roman" w:eastAsia="Calibri" w:hAnsi="Times New Roman" w:cs="Times New Roman"/>
                </w:rPr>
                <w:t>аналитический отчет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1EC16873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Замдиректора</w:t>
            </w:r>
          </w:p>
          <w:p w14:paraId="7CD0D22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по ВР</w:t>
            </w:r>
          </w:p>
        </w:tc>
      </w:tr>
      <w:tr w:rsidR="005124F0" w:rsidRPr="005124F0" w14:paraId="1B1EDE69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103CEAB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C05F09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EC60F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3951E5B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5E55C9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01042BCB" w14:textId="77777777" w:rsidTr="005C000D">
        <w:trPr>
          <w:gridAfter w:val="1"/>
          <w:wAfter w:w="6" w:type="dxa"/>
          <w:trHeight w:val="1275"/>
          <w:jc w:val="center"/>
        </w:trPr>
        <w:tc>
          <w:tcPr>
            <w:tcW w:w="1204" w:type="dxa"/>
            <w:vMerge/>
            <w:shd w:val="clear" w:color="auto" w:fill="auto"/>
          </w:tcPr>
          <w:p w14:paraId="0A4720C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5C1932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Проверить, как функционирует система наставничества по модели «Учитель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– учитель», скорректировать ее работу при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378B6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Система наставничества скорректирована по результатам проверки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3EC8DE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650D487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49A2AE4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руководители ШМО</w:t>
            </w:r>
          </w:p>
        </w:tc>
      </w:tr>
      <w:tr w:rsidR="005124F0" w:rsidRPr="005124F0" w14:paraId="52AD59A6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</w:tcPr>
          <w:p w14:paraId="1810A9F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256454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</w:tr>
      <w:tr w:rsidR="005124F0" w:rsidRPr="005124F0" w14:paraId="14B5BC29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5F55202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BF52C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9D6A71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D58D5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9C87A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0D7A0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150EF60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образовательных результатов</w:t>
            </w:r>
          </w:p>
          <w:p w14:paraId="7A000BE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ED6908F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Проконтролировать выполнение плана ВШК во 2-х - 3-х классах, подвести итоги текущего контроля: </w:t>
            </w:r>
          </w:p>
          <w:p w14:paraId="3874BBC1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24F0">
              <w:rPr>
                <w:rFonts w:ascii="Times New Roman" w:eastAsia="Times New Roman" w:hAnsi="Times New Roman" w:cs="Times New Roman"/>
                <w:bCs/>
              </w:rPr>
              <w:t xml:space="preserve">2 класс – комплексная работа (математика, русский язык, </w:t>
            </w:r>
          </w:p>
          <w:p w14:paraId="7153B40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24F0">
              <w:rPr>
                <w:rFonts w:ascii="Times New Roman" w:eastAsia="Times New Roman" w:hAnsi="Times New Roman" w:cs="Times New Roman"/>
                <w:bCs/>
              </w:rPr>
              <w:t>окружающий мир);</w:t>
            </w:r>
          </w:p>
          <w:p w14:paraId="332F47DE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  <w:bCs/>
              </w:rPr>
              <w:t>3 класс – математика (таблица умножения)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4CDEA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Мероприятия плана ВШК реализованы в полном объеме, итоги текущего контроля   отражены в </w:t>
            </w:r>
            <w:hyperlink r:id="rId67" w:anchor="/document/118/69951/" w:history="1">
              <w:r w:rsidRPr="005124F0">
                <w:rPr>
                  <w:rFonts w:ascii="Times New Roman" w:eastAsia="Times New Roman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FBC61A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8FBF14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5463286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</w:t>
            </w:r>
          </w:p>
          <w:p w14:paraId="7B12A0F4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ШМО</w:t>
            </w:r>
          </w:p>
        </w:tc>
      </w:tr>
      <w:tr w:rsidR="005124F0" w:rsidRPr="005124F0" w14:paraId="6028F8F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B002CC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0C213B2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Проконтролировать выполнение плана ВШК в 1-х - 3-х классах, подвести итоги административного  контроля </w:t>
            </w:r>
            <w:r w:rsidRPr="005124F0">
              <w:rPr>
                <w:rFonts w:ascii="Times New Roman" w:eastAsia="Times New Roman" w:hAnsi="Times New Roman" w:cs="Times New Roman"/>
                <w:bCs/>
              </w:rPr>
              <w:t xml:space="preserve"> годовых АКР (математика, русский язык)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7A9237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Мероприятия плана ВШК реализованы в полном объеме, итоги административного  годового  контроля   1-х- 3-х отражены в </w:t>
            </w:r>
            <w:hyperlink r:id="rId68" w:anchor="/document/118/69951/" w:history="1">
              <w:r w:rsidRPr="005124F0">
                <w:rPr>
                  <w:rFonts w:ascii="Times New Roman" w:eastAsia="Times New Roman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5948403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3D5527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69C9145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</w:t>
            </w:r>
          </w:p>
          <w:p w14:paraId="621F2706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ШМО</w:t>
            </w:r>
          </w:p>
        </w:tc>
      </w:tr>
      <w:tr w:rsidR="005124F0" w:rsidRPr="005124F0" w14:paraId="36B5A384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EE3987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C5BB477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плана ВПР  в 4-х - 8-х классах, подвести итоги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27006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Мероприятия плана ВПР реализованы в полном объеме, итоги ВПР отражены в </w:t>
            </w:r>
            <w:hyperlink r:id="rId69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  <w:p w14:paraId="4447AB6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0C87D13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172A87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1C920412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714EC0F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54D9E8A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Проконтролировать выполнение плана ВШК в 9-х - 11-х классах, подвести итоги административного  контроля:</w:t>
            </w:r>
          </w:p>
          <w:p w14:paraId="3DC81A0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9 класс – АКР математика, русский язык, АКС предметы по выбору;</w:t>
            </w:r>
          </w:p>
          <w:p w14:paraId="409B6F29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10 класс – АКР математика, русский язык;</w:t>
            </w:r>
          </w:p>
          <w:p w14:paraId="260451F6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11 класс - АКР предметы по выбору (пробники)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C90A96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Мероприятия плана ВШК реализованы в полном объеме, итоги административного контроля   9-х- 11-х отражены в </w:t>
            </w:r>
            <w:hyperlink r:id="rId70" w:anchor="/document/118/69951/" w:history="1">
              <w:r w:rsidRPr="005124F0">
                <w:rPr>
                  <w:rFonts w:ascii="Times New Roman" w:eastAsia="Times New Roman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1A7C32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BF6A4E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3020334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5E5C78C5" w14:textId="77777777" w:rsidR="005124F0" w:rsidRPr="005124F0" w:rsidRDefault="005124F0" w:rsidP="0051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ШМО</w:t>
            </w:r>
          </w:p>
        </w:tc>
      </w:tr>
      <w:tr w:rsidR="005124F0" w:rsidRPr="005124F0" w14:paraId="29E80925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8B2EC9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32B7D0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выполнение плана контроля подготовки к ГИА в феврале–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апреле, определить уровень готовности обучающихся к ГИА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6942E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Контроль плана по подготовке к ГИА в феврале–апреле проходил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в соответствии с планом, уровень готовности обучающихся к ГИА отражен в аналитических справках по параллелям </w:t>
            </w:r>
            <w:hyperlink r:id="rId71" w:anchor="/document/118/65832/" w:tgtFrame="_self" w:history="1">
              <w:r w:rsidRPr="005124F0">
                <w:rPr>
                  <w:rFonts w:ascii="Times New Roman" w:eastAsia="Calibri" w:hAnsi="Times New Roman" w:cs="Times New Roman"/>
                </w:rPr>
                <w:t>9-х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 и </w:t>
            </w:r>
            <w:hyperlink r:id="rId72" w:anchor="/document/118/60235/" w:tgtFrame="_self" w:history="1">
              <w:r w:rsidRPr="005124F0">
                <w:rPr>
                  <w:rFonts w:ascii="Times New Roman" w:eastAsia="Calibri" w:hAnsi="Times New Roman" w:cs="Times New Roman"/>
                </w:rPr>
                <w:t>11-х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F38500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Замдиректора</w:t>
            </w:r>
          </w:p>
          <w:p w14:paraId="5E636B5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по УВР,</w:t>
            </w:r>
          </w:p>
          <w:p w14:paraId="2719F56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 ШМО</w:t>
            </w:r>
          </w:p>
        </w:tc>
      </w:tr>
      <w:tr w:rsidR="005124F0" w:rsidRPr="005124F0" w14:paraId="6363199E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45B3A80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84221B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плана-графика ВПР в марте–апреле, подвести итоги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13FEB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План-график ВПР реализован в полном объеме в марте–апреле, итоги результатов отражены в справках по уровням образования: </w:t>
            </w:r>
            <w:hyperlink r:id="rId73" w:anchor="/document/118/69993/" w:history="1">
              <w:r w:rsidRPr="005124F0">
                <w:rPr>
                  <w:rFonts w:ascii="Times New Roman" w:eastAsia="Calibri" w:hAnsi="Times New Roman" w:cs="Times New Roman"/>
                </w:rPr>
                <w:t>НОО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  и  ООО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61E68E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7AC0E6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5EB1A27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FB2A4A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2F8281D3" w14:textId="77777777" w:rsidTr="005C000D">
        <w:trPr>
          <w:gridAfter w:val="1"/>
          <w:wAfter w:w="6" w:type="dxa"/>
          <w:trHeight w:val="1233"/>
          <w:jc w:val="center"/>
        </w:trPr>
        <w:tc>
          <w:tcPr>
            <w:tcW w:w="1204" w:type="dxa"/>
            <w:vMerge/>
            <w:shd w:val="clear" w:color="auto" w:fill="auto"/>
          </w:tcPr>
          <w:p w14:paraId="6BDAADC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F49439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Организовать мониторинг лично-стных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B20C2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Мониторинг личностных результатов организован согласно </w:t>
            </w:r>
            <w:hyperlink r:id="rId74" w:anchor="/document/118/86183/" w:history="1">
              <w:r w:rsidRPr="005124F0">
                <w:rPr>
                  <w:rFonts w:ascii="Times New Roman" w:eastAsia="Calibri" w:hAnsi="Times New Roman" w:cs="Times New Roman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4416" w:type="dxa"/>
            <w:shd w:val="clear" w:color="auto" w:fill="auto"/>
          </w:tcPr>
          <w:p w14:paraId="618A403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Директор,</w:t>
            </w:r>
          </w:p>
          <w:p w14:paraId="0FCF43F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D704D5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 педагог-психолог,</w:t>
            </w:r>
          </w:p>
          <w:p w14:paraId="7853522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кл.руководители</w:t>
            </w:r>
          </w:p>
        </w:tc>
      </w:tr>
      <w:tr w:rsidR="005124F0" w:rsidRPr="005124F0" w14:paraId="2B7CEEE0" w14:textId="77777777" w:rsidTr="005C000D">
        <w:trPr>
          <w:trHeight w:val="1679"/>
          <w:jc w:val="center"/>
        </w:trPr>
        <w:tc>
          <w:tcPr>
            <w:tcW w:w="1204" w:type="dxa"/>
            <w:shd w:val="clear" w:color="auto" w:fill="auto"/>
          </w:tcPr>
          <w:p w14:paraId="3CBB3A3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B5438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EC229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F84D5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66BB721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реализации </w:t>
            </w:r>
          </w:p>
          <w:p w14:paraId="4015EA9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образовательной деятельности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23D5D98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Выявить степень удовлетворенности обучающихся и родителей внеурочной деятельностью и услугами дополнительного образования с помощью анализа опросов и анкетирования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070A1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Родители и обучающиеся удовлетворены внеурочной деятельностью  и услугами дополнительного образования, результаты анализа будут учтены при планировании на следующий учебный год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4F1B5D2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Классные</w:t>
            </w:r>
          </w:p>
          <w:p w14:paraId="67D1E64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руководители, замдиректора</w:t>
            </w:r>
          </w:p>
          <w:p w14:paraId="7A7D143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563DAAAC" w14:textId="77777777" w:rsidTr="005C000D">
        <w:trPr>
          <w:jc w:val="center"/>
        </w:trPr>
        <w:tc>
          <w:tcPr>
            <w:tcW w:w="1204" w:type="dxa"/>
            <w:shd w:val="clear" w:color="auto" w:fill="auto"/>
            <w:vAlign w:val="center"/>
          </w:tcPr>
          <w:p w14:paraId="72E4D51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4FCF219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Оценить качество деятельности рабочей группы, созданной для внедрения новых ФГОС НОО и ООО, за 2021–2027 годы, скорректировать ее работу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48F9C5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02A2D8D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 рабочей группы, замдиректора</w:t>
            </w:r>
          </w:p>
          <w:p w14:paraId="3C6503D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0A50821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D9B349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6C56D2AE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</w:tcPr>
          <w:p w14:paraId="16C9613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6A2BDC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5124F0" w:rsidRPr="005124F0" w14:paraId="329A544E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59DD4C2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</w:t>
            </w:r>
          </w:p>
          <w:p w14:paraId="19C05B0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образовательных результатов</w:t>
            </w:r>
          </w:p>
          <w:p w14:paraId="036FE41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68F39EC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Проконтролировать выполнение плана ВШК в 5-х - 8-х классах, подвести итоги </w:t>
            </w:r>
            <w:r w:rsidRPr="005124F0">
              <w:rPr>
                <w:rFonts w:ascii="Times New Roman" w:eastAsia="Times New Roman" w:hAnsi="Times New Roman" w:cs="Times New Roman"/>
                <w:bCs/>
              </w:rPr>
              <w:t>защиты индивидуальных годовых проектов</w:t>
            </w:r>
          </w:p>
          <w:p w14:paraId="6FAE0991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B2032E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Мероприятия плана ВШК реализованы в полном объеме, итоги </w:t>
            </w:r>
            <w:r w:rsidRPr="005124F0">
              <w:rPr>
                <w:rFonts w:ascii="Times New Roman" w:eastAsia="Times New Roman" w:hAnsi="Times New Roman" w:cs="Times New Roman"/>
                <w:bCs/>
              </w:rPr>
              <w:t>защиты индивидуальных годовых проектов</w:t>
            </w:r>
            <w:r w:rsidRPr="005124F0">
              <w:rPr>
                <w:rFonts w:ascii="Times New Roman" w:eastAsia="Times New Roman" w:hAnsi="Times New Roman" w:cs="Times New Roman"/>
              </w:rPr>
              <w:t xml:space="preserve"> 5-х- 8-х отражены в </w:t>
            </w:r>
            <w:hyperlink r:id="rId75" w:anchor="/document/118/69951/" w:history="1">
              <w:r w:rsidRPr="005124F0">
                <w:rPr>
                  <w:rFonts w:ascii="Times New Roman" w:eastAsia="Times New Roman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0230A6CC" w14:textId="77777777" w:rsidR="005124F0" w:rsidRPr="005124F0" w:rsidRDefault="005124F0" w:rsidP="005124F0">
            <w:pPr>
              <w:spacing w:after="200" w:line="276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F7BA499" w14:textId="77777777" w:rsidR="005124F0" w:rsidRPr="005124F0" w:rsidRDefault="005124F0" w:rsidP="005124F0">
            <w:pPr>
              <w:spacing w:after="200" w:line="276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65664CCE" w14:textId="77777777" w:rsidR="005124F0" w:rsidRPr="005124F0" w:rsidRDefault="005124F0" w:rsidP="005124F0">
            <w:pPr>
              <w:spacing w:after="200" w:line="276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209D5B1F" w14:textId="77777777" w:rsidR="005124F0" w:rsidRPr="005124F0" w:rsidRDefault="005124F0" w:rsidP="005124F0">
            <w:pPr>
              <w:spacing w:after="200" w:line="276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ШМО, </w:t>
            </w:r>
          </w:p>
          <w:p w14:paraId="4FBD7766" w14:textId="77777777" w:rsidR="005124F0" w:rsidRPr="005124F0" w:rsidRDefault="005124F0" w:rsidP="005124F0">
            <w:pPr>
              <w:spacing w:after="200" w:line="276" w:lineRule="auto"/>
              <w:ind w:right="-108" w:hanging="108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кл. руководители</w:t>
            </w:r>
          </w:p>
        </w:tc>
      </w:tr>
      <w:tr w:rsidR="005124F0" w:rsidRPr="005124F0" w14:paraId="7F68E523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65A0FC6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C0064AB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Проконтролировать выполнение плана ВШК:</w:t>
            </w:r>
          </w:p>
          <w:p w14:paraId="6622DF1E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7 класс  - экзамен по русскому яз;</w:t>
            </w:r>
          </w:p>
          <w:p w14:paraId="62D66A6C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8 класс - экзамен по геометрии;</w:t>
            </w:r>
          </w:p>
          <w:p w14:paraId="56BD99FC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>10 класс -  экзамены по математике,  русскому языку, зачеты по профилям.</w:t>
            </w:r>
          </w:p>
          <w:p w14:paraId="42C92FD7" w14:textId="77777777" w:rsidR="005124F0" w:rsidRPr="005124F0" w:rsidRDefault="005124F0" w:rsidP="00512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4F0">
              <w:rPr>
                <w:rFonts w:ascii="Times New Roman" w:eastAsia="Times New Roman" w:hAnsi="Times New Roman" w:cs="Times New Roman"/>
              </w:rPr>
              <w:t xml:space="preserve"> Подвести итоги экзаменов в 7-х,  8-х и 10-х классах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3D160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Мероприятия плана ВШК реализованы в полном объеме, итоги экзаменов отражены в </w:t>
            </w:r>
            <w:hyperlink r:id="rId76" w:anchor="/document/118/69951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3183235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EEEE8A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</w:t>
            </w:r>
          </w:p>
          <w:p w14:paraId="7E5FABF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руководители</w:t>
            </w:r>
          </w:p>
          <w:p w14:paraId="37556BD7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ШМО, </w:t>
            </w:r>
          </w:p>
          <w:p w14:paraId="6316DEA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кл. руковод.</w:t>
            </w:r>
          </w:p>
        </w:tc>
      </w:tr>
      <w:tr w:rsidR="005124F0" w:rsidRPr="005124F0" w14:paraId="376F5F7C" w14:textId="77777777" w:rsidTr="005C000D">
        <w:trPr>
          <w:gridAfter w:val="1"/>
          <w:wAfter w:w="6" w:type="dxa"/>
          <w:trHeight w:val="961"/>
          <w:jc w:val="center"/>
        </w:trPr>
        <w:tc>
          <w:tcPr>
            <w:tcW w:w="1204" w:type="dxa"/>
            <w:vMerge/>
            <w:shd w:val="clear" w:color="auto" w:fill="auto"/>
            <w:vAlign w:val="center"/>
          </w:tcPr>
          <w:p w14:paraId="762B778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7C968EE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3402" w:type="dxa"/>
            <w:shd w:val="clear" w:color="auto" w:fill="auto"/>
          </w:tcPr>
          <w:p w14:paraId="36F5FC2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7" w:anchor="/document/118/92018/" w:tgtFrame="_self" w:history="1">
              <w:r w:rsidRPr="005124F0">
                <w:rPr>
                  <w:rFonts w:ascii="Times New Roman" w:eastAsia="Calibri" w:hAnsi="Times New Roman" w:cs="Times New Roman"/>
                </w:rPr>
                <w:t>План по формированию функциональной грамотности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 реализован в полном объеме за уч. год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5D841B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45DA42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579E2848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46AEE06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E4A145" w14:textId="77777777" w:rsidR="005124F0" w:rsidRPr="005124F0" w:rsidRDefault="005124F0" w:rsidP="005124F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70BAE9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354DC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5F6190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2BB2F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</w:t>
            </w:r>
          </w:p>
          <w:p w14:paraId="407D336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реализации </w:t>
            </w:r>
          </w:p>
          <w:p w14:paraId="1E2AAEF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образовательной деятельности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686454A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Проанализировать результаты работы педагогического коллектива с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обучающимися группы риска, неуспевающими и низкомотивированными обучающимися за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1D1DB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Анализ результатов работы педагогического коллектива с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обучающимися группы риска, неуспевающими и низкомотивированными обучающимися за учебный год отражен в </w:t>
            </w:r>
            <w:hyperlink r:id="rId78" w:anchor="/document/118/65812/" w:tgtFrame="_self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200AF78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Замдиректора</w:t>
            </w:r>
          </w:p>
          <w:p w14:paraId="5FC62F3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по УВР,</w:t>
            </w:r>
          </w:p>
          <w:p w14:paraId="510EF80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64EC9B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6D17B9FF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697C3D1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E4009D2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5AA29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F1DBDD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0307A30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педагог-психолог, </w:t>
            </w:r>
          </w:p>
          <w:p w14:paraId="57058AB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классные </w:t>
            </w:r>
          </w:p>
          <w:p w14:paraId="0AA8A75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руководители, </w:t>
            </w:r>
          </w:p>
          <w:p w14:paraId="032993C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рук. ШМО</w:t>
            </w:r>
          </w:p>
        </w:tc>
      </w:tr>
      <w:tr w:rsidR="005124F0" w:rsidRPr="005124F0" w14:paraId="43AF64D3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4247510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4FBEE1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учебных предметов, курсов в 4-х, 9-х  и 11-х классов, соответствие проведенных занятий планированию, подвести итоги за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E9572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Рабочие программы учебных предметов, курсов реализованы в полном объеме в 4-х, 9-х  и 11-х классах, занятия проходили в соответствии с планированием, подведение итогов за учебный год отражено в </w:t>
            </w:r>
            <w:hyperlink r:id="rId79" w:anchor="/document/118/67684/" w:tgtFrame="_self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05C022A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6FDDA6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344973BB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3ABBC53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089FBF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рабочих программ воспитания,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950268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Рабочие программы воспитания реализованы в полном объеме, мероприятия по воспитанию проходили в соответствии с календарными планами воспитательной работы, подведение итогов за учебный год отражено в </w:t>
            </w:r>
            <w:hyperlink r:id="rId80" w:anchor="/document/118/74289/" w:tgtFrame="_self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678A466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3EBB58C6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02E999E3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00E9919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B825034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Проконтролировать объем реализации рабочих программ курсов внеурочной деятельности соответствие проведенных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внеурочных мероприятий планам внеурочной деятельности, подвести итоги за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4B9D47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Рабочие программы курсов внеурочной деятельности реализованы в полном объеме,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мероприятия по внеурочной деятельности проходили в соответствии с планами внеурочной деятельности, подведение итогов за учебный год отражено в </w:t>
            </w:r>
            <w:hyperlink r:id="rId81" w:anchor="/document/118/71702/" w:tgtFrame="_self" w:history="1">
              <w:r w:rsidRPr="005124F0">
                <w:rPr>
                  <w:rFonts w:ascii="Times New Roman" w:eastAsia="Calibri" w:hAnsi="Times New Roman" w:cs="Times New Roman"/>
                </w:rPr>
                <w:t>аналитической справке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7CDD8F9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Замдиректора</w:t>
            </w:r>
          </w:p>
          <w:p w14:paraId="5ADA472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по УВР</w:t>
            </w:r>
          </w:p>
        </w:tc>
      </w:tr>
      <w:tr w:rsidR="005124F0" w:rsidRPr="005124F0" w14:paraId="4AD4D6F0" w14:textId="77777777" w:rsidTr="005C000D">
        <w:trPr>
          <w:gridAfter w:val="1"/>
          <w:wAfter w:w="6" w:type="dxa"/>
          <w:trHeight w:val="1265"/>
          <w:jc w:val="center"/>
        </w:trPr>
        <w:tc>
          <w:tcPr>
            <w:tcW w:w="1204" w:type="dxa"/>
            <w:vMerge/>
            <w:shd w:val="clear" w:color="auto" w:fill="auto"/>
          </w:tcPr>
          <w:p w14:paraId="56C15BB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52E7D1B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 объем реализации дополнительных общеразвивающих программ, подвести итоги за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66769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Дополнительные общеразвивающие программы реализованы в полном объеме, подведение итогов за учебный год отражено в аналитической справке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4FDF348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0EFCE9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35D611F7" w14:textId="77777777" w:rsidTr="005C000D">
        <w:trPr>
          <w:trHeight w:val="139"/>
          <w:jc w:val="center"/>
        </w:trPr>
        <w:tc>
          <w:tcPr>
            <w:tcW w:w="1204" w:type="dxa"/>
            <w:shd w:val="clear" w:color="auto" w:fill="auto"/>
          </w:tcPr>
          <w:p w14:paraId="6246807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BC2A4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91" w:type="dxa"/>
            <w:shd w:val="clear" w:color="auto" w:fill="auto"/>
          </w:tcPr>
          <w:p w14:paraId="5EAFC594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соответствие проводимых педагогом-психологом мероприятий во II полугодии плану работы педагога-психолога, подвести итоги за учебный год</w:t>
            </w:r>
          </w:p>
        </w:tc>
        <w:tc>
          <w:tcPr>
            <w:tcW w:w="3402" w:type="dxa"/>
            <w:shd w:val="clear" w:color="auto" w:fill="auto"/>
          </w:tcPr>
          <w:p w14:paraId="183BB767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Педагог-психолог проводил мероприятия во II полугодии в соответствии с планом работы педагога-психолога, результаты работы за учебный год отражены в </w:t>
            </w:r>
            <w:hyperlink r:id="rId82" w:anchor="/document/118/64820/" w:history="1">
              <w:r w:rsidRPr="005124F0">
                <w:rPr>
                  <w:rFonts w:ascii="Times New Roman" w:eastAsia="Calibri" w:hAnsi="Times New Roman" w:cs="Times New Roman"/>
                </w:rPr>
                <w:t>статистической справке</w:t>
              </w:r>
            </w:hyperlink>
            <w:r w:rsidRPr="005124F0">
              <w:rPr>
                <w:rFonts w:ascii="Times New Roman" w:eastAsia="Calibri" w:hAnsi="Times New Roman" w:cs="Times New Roman"/>
              </w:rPr>
              <w:t xml:space="preserve"> и </w:t>
            </w:r>
            <w:hyperlink r:id="rId83" w:anchor="/document/118/62229/" w:history="1">
              <w:r w:rsidRPr="005124F0">
                <w:rPr>
                  <w:rFonts w:ascii="Times New Roman" w:eastAsia="Calibri" w:hAnsi="Times New Roman" w:cs="Times New Roman"/>
                </w:rPr>
                <w:t>аналитическом отчете</w:t>
              </w:r>
            </w:hyperlink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45F7AED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49FACEA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00EA77F6" w14:textId="77777777" w:rsidTr="005C000D">
        <w:trPr>
          <w:trHeight w:val="1518"/>
          <w:jc w:val="center"/>
        </w:trPr>
        <w:tc>
          <w:tcPr>
            <w:tcW w:w="1204" w:type="dxa"/>
            <w:vMerge w:val="restart"/>
            <w:shd w:val="clear" w:color="auto" w:fill="auto"/>
          </w:tcPr>
          <w:p w14:paraId="707C06E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61217B0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3402" w:type="dxa"/>
            <w:shd w:val="clear" w:color="auto" w:fill="auto"/>
          </w:tcPr>
          <w:p w14:paraId="5C7A5EF0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5D99066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296DEB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</w:tc>
      </w:tr>
      <w:tr w:rsidR="005124F0" w:rsidRPr="005124F0" w14:paraId="61DA5C7D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3E08C04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70C6430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Проконтролировать выполнение плана мероприятий спортивно-оздоровительной 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работы с обучающихся, подвести итоги работы за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0769C6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 xml:space="preserve">Мероприятия плана спортивно-оздоровительной  работы с обучающихся реализованы в полном объеме, результаты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отражены в аналитической справке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147183C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Замдиректора по УВР, кл. руководители, педагоги физической культуры, педагог-психолог</w:t>
            </w:r>
          </w:p>
        </w:tc>
      </w:tr>
      <w:tr w:rsidR="005124F0" w:rsidRPr="005124F0" w14:paraId="5F8BF49C" w14:textId="77777777" w:rsidTr="005C000D">
        <w:trPr>
          <w:gridAfter w:val="1"/>
          <w:wAfter w:w="6" w:type="dxa"/>
          <w:trHeight w:val="1518"/>
          <w:jc w:val="center"/>
        </w:trPr>
        <w:tc>
          <w:tcPr>
            <w:tcW w:w="1204" w:type="dxa"/>
            <w:vMerge/>
            <w:shd w:val="clear" w:color="auto" w:fill="auto"/>
          </w:tcPr>
          <w:p w14:paraId="111B06E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4E4CC32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методической работы школы за учебный год, в том числе мероприятий по введению в образовательный процесс госсимволов РФ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7A72C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План методической работы школы выполнен в полном объеме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C931E1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72F6C06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  <w:p w14:paraId="7F40445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4F0" w:rsidRPr="005124F0" w14:paraId="44774593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1733E78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D4509BE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939B9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Результаты работы системы наставничества  за учебный год отражены в </w:t>
            </w:r>
            <w:hyperlink r:id="rId84" w:anchor="/document/118/99351/" w:tgtFrame="_self" w:history="1">
              <w:r w:rsidRPr="005124F0">
                <w:rPr>
                  <w:rFonts w:ascii="Times New Roman" w:eastAsia="Calibri" w:hAnsi="Times New Roman" w:cs="Times New Roman"/>
                </w:rPr>
                <w:t>справке по итогам мониторинга реализации программы наставничества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65C5847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6578A0E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  <w:p w14:paraId="5FC2850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4F0" w:rsidRPr="005124F0" w14:paraId="344E4FAC" w14:textId="77777777" w:rsidTr="005C000D">
        <w:trPr>
          <w:gridAfter w:val="1"/>
          <w:wAfter w:w="6" w:type="dxa"/>
          <w:trHeight w:val="1826"/>
          <w:jc w:val="center"/>
        </w:trPr>
        <w:tc>
          <w:tcPr>
            <w:tcW w:w="1204" w:type="dxa"/>
            <w:vMerge/>
            <w:shd w:val="clear" w:color="auto" w:fill="auto"/>
          </w:tcPr>
          <w:p w14:paraId="2EB4E9E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</w:tcPr>
          <w:p w14:paraId="6D7EF48C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 ФГОС НОО и ООО в 1-х и 5-х классах в 2024/25 уч.г.</w:t>
            </w:r>
          </w:p>
        </w:tc>
        <w:tc>
          <w:tcPr>
            <w:tcW w:w="3402" w:type="dxa"/>
            <w:shd w:val="clear" w:color="auto" w:fill="auto"/>
          </w:tcPr>
          <w:p w14:paraId="3A789BB1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4416" w:type="dxa"/>
            <w:shd w:val="clear" w:color="auto" w:fill="auto"/>
          </w:tcPr>
          <w:p w14:paraId="3FF9A07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Директор,</w:t>
            </w:r>
          </w:p>
          <w:p w14:paraId="668D6319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591F9191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2B205F9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руководитель рабочей</w:t>
            </w:r>
          </w:p>
          <w:p w14:paraId="13FEE2C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группы</w:t>
            </w:r>
          </w:p>
        </w:tc>
      </w:tr>
      <w:tr w:rsidR="005124F0" w:rsidRPr="005124F0" w14:paraId="6E3C59B0" w14:textId="77777777" w:rsidTr="005C000D">
        <w:trPr>
          <w:jc w:val="center"/>
        </w:trPr>
        <w:tc>
          <w:tcPr>
            <w:tcW w:w="13319" w:type="dxa"/>
            <w:gridSpan w:val="5"/>
            <w:shd w:val="clear" w:color="auto" w:fill="auto"/>
          </w:tcPr>
          <w:p w14:paraId="3B53447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477426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4F0">
              <w:rPr>
                <w:rFonts w:ascii="Times New Roman" w:eastAsia="Calibri" w:hAnsi="Times New Roman" w:cs="Times New Roman"/>
                <w:b/>
              </w:rPr>
              <w:t>ИЮНЬ</w:t>
            </w:r>
          </w:p>
        </w:tc>
      </w:tr>
      <w:tr w:rsidR="005124F0" w:rsidRPr="005124F0" w14:paraId="3CA2E9F9" w14:textId="77777777" w:rsidTr="005C000D">
        <w:trPr>
          <w:jc w:val="center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1C49AC13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Качество условий, обеспечивающих образовательную </w:t>
            </w:r>
            <w:r w:rsidRPr="005124F0">
              <w:rPr>
                <w:rFonts w:ascii="Times New Roman" w:eastAsia="Calibri" w:hAnsi="Times New Roman" w:cs="Times New Roman"/>
              </w:rPr>
              <w:lastRenderedPageBreak/>
              <w:t>деятельность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15B278C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lastRenderedPageBreak/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090D1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Запланированный на 2024/25 объем ООП НОО и ООО выполнен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14:paraId="4348D08D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Руководитель рабочей </w:t>
            </w:r>
          </w:p>
          <w:p w14:paraId="5B7581D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группы, </w:t>
            </w:r>
          </w:p>
          <w:p w14:paraId="4603266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01E4ABE4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</w:t>
            </w:r>
          </w:p>
        </w:tc>
      </w:tr>
      <w:tr w:rsidR="005124F0" w:rsidRPr="005124F0" w14:paraId="24A6BA0F" w14:textId="77777777" w:rsidTr="005C000D">
        <w:trPr>
          <w:gridAfter w:val="1"/>
          <w:wAfter w:w="6" w:type="dxa"/>
          <w:trHeight w:val="1660"/>
          <w:jc w:val="center"/>
        </w:trPr>
        <w:tc>
          <w:tcPr>
            <w:tcW w:w="1204" w:type="dxa"/>
            <w:vMerge/>
            <w:shd w:val="clear" w:color="auto" w:fill="auto"/>
          </w:tcPr>
          <w:p w14:paraId="50F6CC6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70B6454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Определить готовность школы к продолжению реализации ООП НОО и ООО по новым  ФГОС НОО и ООО в 2024/25  учебном году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14C21B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Школа готова к реализации ООП НОО и ООО по новым ФГОС НОО и ООО в 2024/25 учебном году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6676C9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Директор, </w:t>
            </w:r>
          </w:p>
          <w:p w14:paraId="28BE7E9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14:paraId="2F0BC34C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по УВР, замдиректора по ВР, замдиректора </w:t>
            </w:r>
          </w:p>
          <w:p w14:paraId="714FFCE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АХР</w:t>
            </w:r>
          </w:p>
        </w:tc>
      </w:tr>
      <w:tr w:rsidR="005124F0" w:rsidRPr="005124F0" w14:paraId="6F173DFC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2B3CA080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4FE61A2D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871BB8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 </w:t>
            </w:r>
            <w:hyperlink r:id="rId85" w:anchor="/document/118/76091/" w:tgtFrame="_self" w:history="1">
              <w:r w:rsidRPr="005124F0">
                <w:rPr>
                  <w:rFonts w:ascii="Times New Roman" w:eastAsia="Times New Roman" w:hAnsi="Times New Roman" w:cs="Times New Roman"/>
                  <w:lang w:eastAsia="ru-RU"/>
                </w:rPr>
                <w:t>анализ работы школы за 2024/25 учебный год</w:t>
              </w:r>
            </w:hyperlink>
          </w:p>
        </w:tc>
        <w:tc>
          <w:tcPr>
            <w:tcW w:w="4416" w:type="dxa"/>
            <w:shd w:val="clear" w:color="auto" w:fill="auto"/>
            <w:vAlign w:val="center"/>
          </w:tcPr>
          <w:p w14:paraId="5F3F46D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98DC6FB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 замдиректора по ВР, руководители ШМО</w:t>
            </w:r>
          </w:p>
        </w:tc>
      </w:tr>
      <w:tr w:rsidR="005124F0" w:rsidRPr="005124F0" w14:paraId="1B268D66" w14:textId="77777777" w:rsidTr="005C000D">
        <w:trPr>
          <w:gridAfter w:val="1"/>
          <w:wAfter w:w="6" w:type="dxa"/>
          <w:jc w:val="center"/>
        </w:trPr>
        <w:tc>
          <w:tcPr>
            <w:tcW w:w="1204" w:type="dxa"/>
            <w:vMerge/>
            <w:shd w:val="clear" w:color="auto" w:fill="auto"/>
          </w:tcPr>
          <w:p w14:paraId="69B1CC3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4F4CB9F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 xml:space="preserve">Проанализировать эффективность функционирования  </w:t>
            </w:r>
          </w:p>
          <w:p w14:paraId="1E348AF3" w14:textId="77777777" w:rsidR="005124F0" w:rsidRPr="005124F0" w:rsidRDefault="005124F0" w:rsidP="005124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ВСОКО за 2024/25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C34D3D" w14:textId="77777777" w:rsidR="005124F0" w:rsidRPr="005124F0" w:rsidRDefault="005124F0" w:rsidP="0051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F0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функционирования ВСОКО за 2024/25 учебный год отражен в аналитической справке, разработан проект плана функционирования ВСОКО на 2024/25 учебный год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F770982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Директор,</w:t>
            </w:r>
          </w:p>
          <w:p w14:paraId="54B48CBA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2D87A6DE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УВР,</w:t>
            </w:r>
          </w:p>
          <w:p w14:paraId="481970AF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замдиректора</w:t>
            </w:r>
          </w:p>
          <w:p w14:paraId="1304C1D8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4F0">
              <w:rPr>
                <w:rFonts w:ascii="Times New Roman" w:eastAsia="Calibri" w:hAnsi="Times New Roman" w:cs="Times New Roman"/>
              </w:rPr>
              <w:t>по ВР</w:t>
            </w:r>
          </w:p>
          <w:p w14:paraId="388D2DE5" w14:textId="77777777" w:rsidR="005124F0" w:rsidRPr="005124F0" w:rsidRDefault="005124F0" w:rsidP="005124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E7E5A3F" w14:textId="77777777" w:rsidR="005124F0" w:rsidRPr="005124F0" w:rsidRDefault="005124F0" w:rsidP="005124F0"/>
    <w:sectPr w:rsidR="005124F0" w:rsidRPr="005124F0" w:rsidSect="00512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A5D56"/>
    <w:multiLevelType w:val="multilevel"/>
    <w:tmpl w:val="E304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50F79"/>
    <w:multiLevelType w:val="hybridMultilevel"/>
    <w:tmpl w:val="B6A088AC"/>
    <w:lvl w:ilvl="0" w:tplc="0D48D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32650E"/>
    <w:multiLevelType w:val="multilevel"/>
    <w:tmpl w:val="BBC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196885"/>
    <w:multiLevelType w:val="hybridMultilevel"/>
    <w:tmpl w:val="1B9C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4E6B"/>
    <w:multiLevelType w:val="hybridMultilevel"/>
    <w:tmpl w:val="E4DC5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0571B"/>
    <w:multiLevelType w:val="hybridMultilevel"/>
    <w:tmpl w:val="1372523C"/>
    <w:lvl w:ilvl="0" w:tplc="84C4D8D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33DA63AD"/>
    <w:multiLevelType w:val="hybridMultilevel"/>
    <w:tmpl w:val="D8C20EF4"/>
    <w:lvl w:ilvl="0" w:tplc="2500F7D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17966"/>
    <w:multiLevelType w:val="hybridMultilevel"/>
    <w:tmpl w:val="8AF8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01D1"/>
    <w:multiLevelType w:val="multilevel"/>
    <w:tmpl w:val="BC70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E44E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B02568C"/>
    <w:multiLevelType w:val="hybridMultilevel"/>
    <w:tmpl w:val="B290E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14365"/>
    <w:multiLevelType w:val="hybridMultilevel"/>
    <w:tmpl w:val="ED52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933F69"/>
    <w:multiLevelType w:val="multilevel"/>
    <w:tmpl w:val="D53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4393F"/>
    <w:multiLevelType w:val="hybridMultilevel"/>
    <w:tmpl w:val="5B7C3370"/>
    <w:lvl w:ilvl="0" w:tplc="84C4D8D6">
      <w:start w:val="1"/>
      <w:numFmt w:val="bullet"/>
      <w:lvlText w:val="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0393E"/>
    <w:multiLevelType w:val="hybridMultilevel"/>
    <w:tmpl w:val="856C110A"/>
    <w:lvl w:ilvl="0" w:tplc="FD3CA02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604BF8">
      <w:numFmt w:val="bullet"/>
      <w:lvlText w:val="•"/>
      <w:lvlJc w:val="left"/>
      <w:pPr>
        <w:ind w:left="546" w:hanging="141"/>
      </w:pPr>
      <w:rPr>
        <w:rFonts w:hint="default"/>
        <w:lang w:val="ru-RU" w:eastAsia="en-US" w:bidi="ar-SA"/>
      </w:rPr>
    </w:lvl>
    <w:lvl w:ilvl="2" w:tplc="DAE081C0">
      <w:numFmt w:val="bullet"/>
      <w:lvlText w:val="•"/>
      <w:lvlJc w:val="left"/>
      <w:pPr>
        <w:ind w:left="992" w:hanging="141"/>
      </w:pPr>
      <w:rPr>
        <w:rFonts w:hint="default"/>
        <w:lang w:val="ru-RU" w:eastAsia="en-US" w:bidi="ar-SA"/>
      </w:rPr>
    </w:lvl>
    <w:lvl w:ilvl="3" w:tplc="32881C64">
      <w:numFmt w:val="bullet"/>
      <w:lvlText w:val="•"/>
      <w:lvlJc w:val="left"/>
      <w:pPr>
        <w:ind w:left="1438" w:hanging="141"/>
      </w:pPr>
      <w:rPr>
        <w:rFonts w:hint="default"/>
        <w:lang w:val="ru-RU" w:eastAsia="en-US" w:bidi="ar-SA"/>
      </w:rPr>
    </w:lvl>
    <w:lvl w:ilvl="4" w:tplc="A106F81C">
      <w:numFmt w:val="bullet"/>
      <w:lvlText w:val="•"/>
      <w:lvlJc w:val="left"/>
      <w:pPr>
        <w:ind w:left="1884" w:hanging="141"/>
      </w:pPr>
      <w:rPr>
        <w:rFonts w:hint="default"/>
        <w:lang w:val="ru-RU" w:eastAsia="en-US" w:bidi="ar-SA"/>
      </w:rPr>
    </w:lvl>
    <w:lvl w:ilvl="5" w:tplc="0DDACDD4">
      <w:numFmt w:val="bullet"/>
      <w:lvlText w:val="•"/>
      <w:lvlJc w:val="left"/>
      <w:pPr>
        <w:ind w:left="2330" w:hanging="141"/>
      </w:pPr>
      <w:rPr>
        <w:rFonts w:hint="default"/>
        <w:lang w:val="ru-RU" w:eastAsia="en-US" w:bidi="ar-SA"/>
      </w:rPr>
    </w:lvl>
    <w:lvl w:ilvl="6" w:tplc="E4A2BDA0">
      <w:numFmt w:val="bullet"/>
      <w:lvlText w:val="•"/>
      <w:lvlJc w:val="left"/>
      <w:pPr>
        <w:ind w:left="2776" w:hanging="141"/>
      </w:pPr>
      <w:rPr>
        <w:rFonts w:hint="default"/>
        <w:lang w:val="ru-RU" w:eastAsia="en-US" w:bidi="ar-SA"/>
      </w:rPr>
    </w:lvl>
    <w:lvl w:ilvl="7" w:tplc="269A66E2">
      <w:numFmt w:val="bullet"/>
      <w:lvlText w:val="•"/>
      <w:lvlJc w:val="left"/>
      <w:pPr>
        <w:ind w:left="3222" w:hanging="141"/>
      </w:pPr>
      <w:rPr>
        <w:rFonts w:hint="default"/>
        <w:lang w:val="ru-RU" w:eastAsia="en-US" w:bidi="ar-SA"/>
      </w:rPr>
    </w:lvl>
    <w:lvl w:ilvl="8" w:tplc="62026C22">
      <w:numFmt w:val="bullet"/>
      <w:lvlText w:val="•"/>
      <w:lvlJc w:val="left"/>
      <w:pPr>
        <w:ind w:left="3668" w:hanging="141"/>
      </w:pPr>
      <w:rPr>
        <w:rFonts w:hint="default"/>
        <w:lang w:val="ru-RU" w:eastAsia="en-US" w:bidi="ar-SA"/>
      </w:rPr>
    </w:lvl>
  </w:abstractNum>
  <w:abstractNum w:abstractNumId="22" w15:restartNumberingAfterBreak="0">
    <w:nsid w:val="6EC66604"/>
    <w:multiLevelType w:val="multilevel"/>
    <w:tmpl w:val="D15428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5064AC7"/>
    <w:multiLevelType w:val="multilevel"/>
    <w:tmpl w:val="FBF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D70BD3"/>
    <w:multiLevelType w:val="hybridMultilevel"/>
    <w:tmpl w:val="06FC6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23"/>
  </w:num>
  <w:num w:numId="7">
    <w:abstractNumId w:val="20"/>
  </w:num>
  <w:num w:numId="8">
    <w:abstractNumId w:val="11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2"/>
  </w:num>
  <w:num w:numId="23">
    <w:abstractNumId w:val="18"/>
  </w:num>
  <w:num w:numId="24">
    <w:abstractNumId w:val="5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F0"/>
    <w:rsid w:val="0051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3EBA"/>
  <w15:chartTrackingRefBased/>
  <w15:docId w15:val="{06BE33B1-3F81-49F9-8071-3206FD8D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4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24F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24F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124F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124F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F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F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F0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F0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4F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4F0"/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4F0"/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24F0"/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24F0"/>
    <w:rPr>
      <w:rFonts w:ascii="Cambria" w:eastAsia="Times New Roman" w:hAnsi="Cambria" w:cs="Times New Roman"/>
      <w:b/>
      <w:bCs/>
      <w:i/>
      <w:iCs/>
      <w:color w:val="94363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24F0"/>
    <w:rPr>
      <w:rFonts w:ascii="Cambria" w:eastAsia="Times New Roman" w:hAnsi="Cambria" w:cs="Times New Roman"/>
      <w:i/>
      <w:iCs/>
      <w:color w:val="94363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124F0"/>
    <w:rPr>
      <w:rFonts w:ascii="Cambria" w:eastAsia="Times New Roman" w:hAnsi="Cambria" w:cs="Times New Roman"/>
      <w:i/>
      <w:iCs/>
      <w:color w:val="94363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124F0"/>
    <w:rPr>
      <w:rFonts w:ascii="Cambria" w:eastAsia="Times New Roman" w:hAnsi="Cambria" w:cs="Times New Roman"/>
      <w:i/>
      <w:iCs/>
      <w:color w:val="C0504D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124F0"/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4F0"/>
  </w:style>
  <w:style w:type="paragraph" w:styleId="a3">
    <w:basedOn w:val="a"/>
    <w:next w:val="a"/>
    <w:link w:val="a4"/>
    <w:uiPriority w:val="10"/>
    <w:qFormat/>
    <w:rsid w:val="005124F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</w:rPr>
  </w:style>
  <w:style w:type="character" w:styleId="a5">
    <w:name w:val="Emphasis"/>
    <w:uiPriority w:val="20"/>
    <w:qFormat/>
    <w:rsid w:val="005124F0"/>
    <w:rPr>
      <w:i/>
      <w:iCs/>
    </w:rPr>
  </w:style>
  <w:style w:type="paragraph" w:styleId="a6">
    <w:name w:val="Balloon Text"/>
    <w:basedOn w:val="a"/>
    <w:link w:val="a7"/>
    <w:uiPriority w:val="99"/>
    <w:unhideWhenUsed/>
    <w:rsid w:val="005124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124F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5124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124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qFormat/>
    <w:rsid w:val="005124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12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124F0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12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124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124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5124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12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">
    <w:name w:val="color"/>
    <w:rsid w:val="005124F0"/>
  </w:style>
  <w:style w:type="paragraph" w:customStyle="1" w:styleId="ad">
    <w:name w:val="Стиль"/>
    <w:rsid w:val="00512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Основной текст с отступом Знак1 Знак Знак1,Основной текст с отступом Знак Знак Знак Знак1,Знак3 Знак Знак Знак Знак1,Знак3 Знак1 Знак Знак1,Знак3 Знак Знак1"/>
    <w:uiPriority w:val="99"/>
    <w:locked/>
    <w:rsid w:val="005124F0"/>
    <w:rPr>
      <w:b/>
      <w:bCs w:val="0"/>
      <w:sz w:val="30"/>
      <w:lang w:val="ru-RU" w:eastAsia="ru-RU" w:bidi="ar-SA"/>
    </w:rPr>
  </w:style>
  <w:style w:type="character" w:customStyle="1" w:styleId="s10">
    <w:name w:val="s10"/>
    <w:rsid w:val="005124F0"/>
  </w:style>
  <w:style w:type="character" w:styleId="af">
    <w:name w:val="Strong"/>
    <w:link w:val="12"/>
    <w:qFormat/>
    <w:rsid w:val="005124F0"/>
    <w:rPr>
      <w:b/>
      <w:bCs/>
    </w:rPr>
  </w:style>
  <w:style w:type="paragraph" w:styleId="af0">
    <w:name w:val="No Spacing"/>
    <w:uiPriority w:val="1"/>
    <w:qFormat/>
    <w:rsid w:val="005124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азвание Знак"/>
    <w:link w:val="a3"/>
    <w:uiPriority w:val="10"/>
    <w:rsid w:val="005124F0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f1">
    <w:name w:val="Subtitle"/>
    <w:basedOn w:val="a"/>
    <w:next w:val="a"/>
    <w:link w:val="af2"/>
    <w:uiPriority w:val="11"/>
    <w:qFormat/>
    <w:rsid w:val="005124F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5124F0"/>
    <w:rPr>
      <w:rFonts w:ascii="Cambria" w:eastAsia="Times New Roman" w:hAnsi="Cambria" w:cs="Times New Roman"/>
      <w:i/>
      <w:iCs/>
      <w:color w:val="622423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5124F0"/>
    <w:pPr>
      <w:spacing w:after="200" w:line="288" w:lineRule="auto"/>
    </w:pPr>
    <w:rPr>
      <w:rFonts w:ascii="Calibri" w:eastAsia="Times New Roman" w:hAnsi="Calibri" w:cs="Times New Roman"/>
      <w:color w:val="943634"/>
      <w:sz w:val="20"/>
      <w:szCs w:val="20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5124F0"/>
    <w:rPr>
      <w:rFonts w:ascii="Calibri" w:eastAsia="Times New Roman" w:hAnsi="Calibri" w:cs="Times New Roman"/>
      <w:color w:val="943634"/>
      <w:sz w:val="20"/>
      <w:szCs w:val="20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5124F0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sid w:val="005124F0"/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ru-RU"/>
    </w:rPr>
  </w:style>
  <w:style w:type="paragraph" w:styleId="af5">
    <w:name w:val="Title"/>
    <w:basedOn w:val="a"/>
    <w:next w:val="ab"/>
    <w:link w:val="af6"/>
    <w:uiPriority w:val="10"/>
    <w:qFormat/>
    <w:rsid w:val="005124F0"/>
    <w:pPr>
      <w:keepNext/>
      <w:spacing w:before="240" w:after="120" w:line="288" w:lineRule="auto"/>
    </w:pPr>
    <w:rPr>
      <w:rFonts w:ascii="Arial" w:eastAsia="SimSun" w:hAnsi="Arial" w:cs="Tahoma"/>
      <w:i/>
      <w:iCs/>
      <w:sz w:val="28"/>
      <w:szCs w:val="28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5124F0"/>
    <w:rPr>
      <w:rFonts w:ascii="Arial" w:eastAsia="SimSun" w:hAnsi="Arial" w:cs="Tahoma"/>
      <w:i/>
      <w:iCs/>
      <w:sz w:val="28"/>
      <w:szCs w:val="28"/>
      <w:lang w:eastAsia="ru-RU"/>
    </w:rPr>
  </w:style>
  <w:style w:type="paragraph" w:customStyle="1" w:styleId="13">
    <w:name w:val="Название1"/>
    <w:basedOn w:val="a"/>
    <w:uiPriority w:val="99"/>
    <w:rsid w:val="005124F0"/>
    <w:pPr>
      <w:suppressLineNumbers/>
      <w:spacing w:before="120" w:after="120" w:line="288" w:lineRule="auto"/>
    </w:pPr>
    <w:rPr>
      <w:rFonts w:ascii="Calibri" w:eastAsia="Times New Roman" w:hAnsi="Calibri" w:cs="Tahoma"/>
      <w:i/>
      <w:iCs/>
      <w:sz w:val="24"/>
      <w:szCs w:val="24"/>
      <w:lang w:eastAsia="ru-RU"/>
    </w:rPr>
  </w:style>
  <w:style w:type="paragraph" w:customStyle="1" w:styleId="14">
    <w:name w:val="Указатель1"/>
    <w:basedOn w:val="a"/>
    <w:uiPriority w:val="99"/>
    <w:rsid w:val="005124F0"/>
    <w:pPr>
      <w:suppressLineNumbers/>
      <w:spacing w:after="200" w:line="288" w:lineRule="auto"/>
    </w:pPr>
    <w:rPr>
      <w:rFonts w:ascii="Calibri" w:eastAsia="Times New Roman" w:hAnsi="Calibri" w:cs="Tahoma"/>
      <w:i/>
      <w:iCs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rsid w:val="005124F0"/>
    <w:pPr>
      <w:suppressLineNumbers/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af8">
    <w:name w:val="Заголовок таблицы"/>
    <w:basedOn w:val="af7"/>
    <w:uiPriority w:val="99"/>
    <w:rsid w:val="005124F0"/>
    <w:pPr>
      <w:jc w:val="center"/>
    </w:pPr>
    <w:rPr>
      <w:b/>
      <w:bCs/>
    </w:rPr>
  </w:style>
  <w:style w:type="paragraph" w:customStyle="1" w:styleId="acenter">
    <w:name w:val="acenter"/>
    <w:basedOn w:val="a"/>
    <w:uiPriority w:val="99"/>
    <w:rsid w:val="005124F0"/>
    <w:pPr>
      <w:spacing w:before="60" w:after="75" w:line="288" w:lineRule="auto"/>
      <w:ind w:left="60"/>
      <w:jc w:val="center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c3">
    <w:name w:val="c3"/>
    <w:basedOn w:val="a"/>
    <w:uiPriority w:val="99"/>
    <w:rsid w:val="005124F0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styleId="af9">
    <w:name w:val="Subtle Emphasis"/>
    <w:uiPriority w:val="19"/>
    <w:qFormat/>
    <w:rsid w:val="005124F0"/>
    <w:rPr>
      <w:rFonts w:ascii="Cambria" w:eastAsia="Times New Roman" w:hAnsi="Cambria" w:cs="Times New Roman" w:hint="default"/>
      <w:i/>
      <w:iCs/>
      <w:color w:val="C0504D"/>
    </w:rPr>
  </w:style>
  <w:style w:type="character" w:styleId="afa">
    <w:name w:val="Intense Emphasis"/>
    <w:uiPriority w:val="21"/>
    <w:qFormat/>
    <w:rsid w:val="005124F0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5124F0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5124F0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5124F0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Absatz-Standardschriftart">
    <w:name w:val="Absatz-Standardschriftart"/>
    <w:rsid w:val="005124F0"/>
  </w:style>
  <w:style w:type="character" w:customStyle="1" w:styleId="WW-Absatz-Standardschriftart">
    <w:name w:val="WW-Absatz-Standardschriftart"/>
    <w:rsid w:val="005124F0"/>
  </w:style>
  <w:style w:type="character" w:customStyle="1" w:styleId="15">
    <w:name w:val="Основной шрифт абзаца1"/>
    <w:rsid w:val="005124F0"/>
  </w:style>
  <w:style w:type="character" w:customStyle="1" w:styleId="afe">
    <w:name w:val="Символ нумерации"/>
    <w:rsid w:val="005124F0"/>
  </w:style>
  <w:style w:type="character" w:customStyle="1" w:styleId="aff">
    <w:name w:val="Маркеры списка"/>
    <w:rsid w:val="005124F0"/>
    <w:rPr>
      <w:rFonts w:ascii="OpenSymbol" w:eastAsia="OpenSymbol" w:hAnsi="OpenSymbol" w:cs="OpenSymbol" w:hint="eastAsia"/>
    </w:rPr>
  </w:style>
  <w:style w:type="character" w:customStyle="1" w:styleId="c16">
    <w:name w:val="c16"/>
    <w:rsid w:val="005124F0"/>
  </w:style>
  <w:style w:type="character" w:customStyle="1" w:styleId="apple-converted-space">
    <w:name w:val="apple-converted-space"/>
    <w:qFormat/>
    <w:rsid w:val="005124F0"/>
  </w:style>
  <w:style w:type="paragraph" w:styleId="aff0">
    <w:name w:val="header"/>
    <w:basedOn w:val="a"/>
    <w:link w:val="aff1"/>
    <w:uiPriority w:val="99"/>
    <w:unhideWhenUsed/>
    <w:rsid w:val="005124F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f1">
    <w:name w:val="Верхний колонтитул Знак"/>
    <w:basedOn w:val="a0"/>
    <w:link w:val="aff0"/>
    <w:uiPriority w:val="99"/>
    <w:rsid w:val="005124F0"/>
    <w:rPr>
      <w:rFonts w:ascii="Calibri" w:eastAsia="Calibri" w:hAnsi="Calibri" w:cs="Times New Roman"/>
    </w:rPr>
  </w:style>
  <w:style w:type="paragraph" w:styleId="aff2">
    <w:name w:val="footer"/>
    <w:basedOn w:val="a"/>
    <w:link w:val="aff3"/>
    <w:uiPriority w:val="99"/>
    <w:unhideWhenUsed/>
    <w:rsid w:val="005124F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f3">
    <w:name w:val="Нижний колонтитул Знак"/>
    <w:basedOn w:val="a0"/>
    <w:link w:val="aff2"/>
    <w:uiPriority w:val="99"/>
    <w:rsid w:val="005124F0"/>
    <w:rPr>
      <w:rFonts w:ascii="Calibri" w:eastAsia="Calibri" w:hAnsi="Calibri" w:cs="Times New Roman"/>
    </w:rPr>
  </w:style>
  <w:style w:type="paragraph" w:customStyle="1" w:styleId="33">
    <w:name w:val="Абзац списка3"/>
    <w:basedOn w:val="a"/>
    <w:uiPriority w:val="99"/>
    <w:rsid w:val="005124F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124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4">
    <w:name w:val="Hyperlink"/>
    <w:link w:val="16"/>
    <w:uiPriority w:val="99"/>
    <w:unhideWhenUsed/>
    <w:rsid w:val="005124F0"/>
    <w:rPr>
      <w:color w:val="000080"/>
    </w:rPr>
  </w:style>
  <w:style w:type="character" w:styleId="aff5">
    <w:name w:val="FollowedHyperlink"/>
    <w:uiPriority w:val="99"/>
    <w:semiHidden/>
    <w:unhideWhenUsed/>
    <w:rsid w:val="005124F0"/>
    <w:rPr>
      <w:color w:val="800080"/>
      <w:u w:val="single"/>
    </w:rPr>
  </w:style>
  <w:style w:type="paragraph" w:styleId="aff6">
    <w:name w:val="List"/>
    <w:basedOn w:val="ab"/>
    <w:uiPriority w:val="99"/>
    <w:semiHidden/>
    <w:unhideWhenUsed/>
    <w:rsid w:val="005124F0"/>
    <w:pPr>
      <w:suppressAutoHyphens/>
      <w:spacing w:after="0"/>
    </w:pPr>
    <w:rPr>
      <w:rFonts w:cs="Tahoma"/>
      <w:sz w:val="28"/>
      <w:szCs w:val="20"/>
      <w:lang w:eastAsia="ar-SA"/>
    </w:rPr>
  </w:style>
  <w:style w:type="character" w:customStyle="1" w:styleId="docsearchterm">
    <w:name w:val="docsearchterm"/>
    <w:rsid w:val="005124F0"/>
  </w:style>
  <w:style w:type="paragraph" w:customStyle="1" w:styleId="dash041e005f0431005f044b005f0447005f043d005f044b005f0439">
    <w:name w:val="dash041e005f0431005f044b005f0447005f043d005f044b005f0439"/>
    <w:basedOn w:val="a"/>
    <w:rsid w:val="0051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5124F0"/>
  </w:style>
  <w:style w:type="paragraph" w:customStyle="1" w:styleId="Default">
    <w:name w:val="Default"/>
    <w:rsid w:val="00512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7">
    <w:name w:val="Сетка таблицы1"/>
    <w:basedOn w:val="a1"/>
    <w:next w:val="aa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3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3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a"/>
    <w:uiPriority w:val="5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a"/>
    <w:uiPriority w:val="5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a"/>
    <w:uiPriority w:val="5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5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5124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124F0"/>
  </w:style>
  <w:style w:type="paragraph" w:customStyle="1" w:styleId="aff7">
    <w:name w:val="Содержимое врезки"/>
    <w:basedOn w:val="ab"/>
    <w:uiPriority w:val="99"/>
    <w:rsid w:val="005124F0"/>
    <w:pPr>
      <w:suppressAutoHyphens/>
    </w:pPr>
    <w:rPr>
      <w:lang w:eastAsia="ar-SA"/>
    </w:rPr>
  </w:style>
  <w:style w:type="character" w:customStyle="1" w:styleId="WW8Num8z0">
    <w:name w:val="WW8Num8z0"/>
    <w:rsid w:val="005124F0"/>
    <w:rPr>
      <w:rFonts w:ascii="Symbol" w:hAnsi="Symbol" w:hint="default"/>
    </w:rPr>
  </w:style>
  <w:style w:type="character" w:customStyle="1" w:styleId="WW8Num2z0">
    <w:name w:val="WW8Num2z0"/>
    <w:rsid w:val="005124F0"/>
    <w:rPr>
      <w:sz w:val="28"/>
    </w:rPr>
  </w:style>
  <w:style w:type="character" w:customStyle="1" w:styleId="WW8Num4z0">
    <w:name w:val="WW8Num4z0"/>
    <w:rsid w:val="005124F0"/>
    <w:rPr>
      <w:b/>
      <w:bCs w:val="0"/>
    </w:rPr>
  </w:style>
  <w:style w:type="character" w:customStyle="1" w:styleId="WW8Num6z0">
    <w:name w:val="WW8Num6z0"/>
    <w:rsid w:val="005124F0"/>
    <w:rPr>
      <w:rFonts w:ascii="Symbol" w:hAnsi="Symbol" w:hint="default"/>
    </w:rPr>
  </w:style>
  <w:style w:type="character" w:customStyle="1" w:styleId="WW8Num6z1">
    <w:name w:val="WW8Num6z1"/>
    <w:rsid w:val="005124F0"/>
    <w:rPr>
      <w:rFonts w:ascii="Courier New" w:hAnsi="Courier New" w:cs="Courier New" w:hint="default"/>
    </w:rPr>
  </w:style>
  <w:style w:type="character" w:customStyle="1" w:styleId="WW8Num6z2">
    <w:name w:val="WW8Num6z2"/>
    <w:rsid w:val="005124F0"/>
    <w:rPr>
      <w:rFonts w:ascii="Wingdings" w:hAnsi="Wingdings" w:hint="default"/>
    </w:rPr>
  </w:style>
  <w:style w:type="character" w:customStyle="1" w:styleId="WW8Num12z0">
    <w:name w:val="WW8Num12z0"/>
    <w:rsid w:val="005124F0"/>
    <w:rPr>
      <w:sz w:val="28"/>
    </w:rPr>
  </w:style>
  <w:style w:type="character" w:customStyle="1" w:styleId="WW8Num18z0">
    <w:name w:val="WW8Num18z0"/>
    <w:rsid w:val="005124F0"/>
    <w:rPr>
      <w:rFonts w:ascii="Symbol" w:hAnsi="Symbol" w:hint="default"/>
    </w:rPr>
  </w:style>
  <w:style w:type="character" w:customStyle="1" w:styleId="WW8Num18z1">
    <w:name w:val="WW8Num18z1"/>
    <w:rsid w:val="005124F0"/>
    <w:rPr>
      <w:rFonts w:ascii="Courier New" w:hAnsi="Courier New" w:cs="Courier New" w:hint="default"/>
    </w:rPr>
  </w:style>
  <w:style w:type="character" w:customStyle="1" w:styleId="WW8Num18z2">
    <w:name w:val="WW8Num18z2"/>
    <w:rsid w:val="005124F0"/>
    <w:rPr>
      <w:rFonts w:ascii="Wingdings" w:hAnsi="Wingdings" w:hint="default"/>
    </w:rPr>
  </w:style>
  <w:style w:type="character" w:customStyle="1" w:styleId="WW8Num24z0">
    <w:name w:val="WW8Num24z0"/>
    <w:rsid w:val="005124F0"/>
    <w:rPr>
      <w:sz w:val="28"/>
    </w:rPr>
  </w:style>
  <w:style w:type="character" w:customStyle="1" w:styleId="WW8Num28z0">
    <w:name w:val="WW8Num28z0"/>
    <w:rsid w:val="005124F0"/>
    <w:rPr>
      <w:rFonts w:ascii="Symbol" w:hAnsi="Symbol" w:hint="default"/>
    </w:rPr>
  </w:style>
  <w:style w:type="character" w:customStyle="1" w:styleId="WW8Num31z0">
    <w:name w:val="WW8Num31z0"/>
    <w:rsid w:val="005124F0"/>
    <w:rPr>
      <w:sz w:val="28"/>
    </w:rPr>
  </w:style>
  <w:style w:type="character" w:customStyle="1" w:styleId="WW8Num36z0">
    <w:name w:val="WW8Num36z0"/>
    <w:rsid w:val="005124F0"/>
    <w:rPr>
      <w:rFonts w:ascii="Symbol" w:hAnsi="Symbol" w:hint="default"/>
    </w:rPr>
  </w:style>
  <w:style w:type="character" w:customStyle="1" w:styleId="WW8Num36z1">
    <w:name w:val="WW8Num36z1"/>
    <w:rsid w:val="005124F0"/>
    <w:rPr>
      <w:rFonts w:ascii="Courier New" w:hAnsi="Courier New" w:cs="Courier New" w:hint="default"/>
    </w:rPr>
  </w:style>
  <w:style w:type="character" w:customStyle="1" w:styleId="WW8Num36z2">
    <w:name w:val="WW8Num36z2"/>
    <w:rsid w:val="005124F0"/>
    <w:rPr>
      <w:rFonts w:ascii="Wingdings" w:hAnsi="Wingdings" w:hint="default"/>
    </w:rPr>
  </w:style>
  <w:style w:type="character" w:customStyle="1" w:styleId="WW8Num38z0">
    <w:name w:val="WW8Num38z0"/>
    <w:rsid w:val="005124F0"/>
    <w:rPr>
      <w:sz w:val="28"/>
    </w:rPr>
  </w:style>
  <w:style w:type="character" w:customStyle="1" w:styleId="WW8Num41z0">
    <w:name w:val="WW8Num41z0"/>
    <w:rsid w:val="005124F0"/>
    <w:rPr>
      <w:rFonts w:ascii="Symbol" w:hAnsi="Symbol" w:hint="default"/>
    </w:rPr>
  </w:style>
  <w:style w:type="character" w:customStyle="1" w:styleId="WW8Num41z1">
    <w:name w:val="WW8Num41z1"/>
    <w:rsid w:val="005124F0"/>
    <w:rPr>
      <w:rFonts w:ascii="Courier New" w:hAnsi="Courier New" w:cs="Courier New" w:hint="default"/>
    </w:rPr>
  </w:style>
  <w:style w:type="character" w:customStyle="1" w:styleId="WW8Num41z2">
    <w:name w:val="WW8Num41z2"/>
    <w:rsid w:val="005124F0"/>
    <w:rPr>
      <w:rFonts w:ascii="Wingdings" w:hAnsi="Wingdings" w:hint="default"/>
    </w:rPr>
  </w:style>
  <w:style w:type="character" w:customStyle="1" w:styleId="aff8">
    <w:name w:val="Без интервала Знак"/>
    <w:uiPriority w:val="1"/>
    <w:rsid w:val="005124F0"/>
    <w:rPr>
      <w:rFonts w:ascii="Calibri" w:hAnsi="Calibri" w:hint="default"/>
      <w:sz w:val="22"/>
      <w:szCs w:val="22"/>
      <w:lang w:val="ru-RU" w:eastAsia="ar-SA" w:bidi="ar-SA"/>
    </w:rPr>
  </w:style>
  <w:style w:type="character" w:customStyle="1" w:styleId="18">
    <w:name w:val="Верхний колонтитул Знак1"/>
    <w:uiPriority w:val="99"/>
    <w:semiHidden/>
    <w:locked/>
    <w:rsid w:val="00512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3">
    <w:name w:val="c23"/>
    <w:basedOn w:val="a"/>
    <w:rsid w:val="0051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124F0"/>
  </w:style>
  <w:style w:type="paragraph" w:customStyle="1" w:styleId="msonormal0">
    <w:name w:val="msonormal"/>
    <w:basedOn w:val="a"/>
    <w:rsid w:val="0051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1"/>
    <w:aliases w:val="Основной текст с отступом Знак1 Знак Знак,Основной текст с отступом Знак Знак Знак Знак,Знак3 Знак Знак Знак Знак,Знак3 Знак1 Знак Знак,Знак3 Знак Знак"/>
    <w:link w:val="aff9"/>
    <w:locked/>
    <w:rsid w:val="005124F0"/>
    <w:rPr>
      <w:sz w:val="24"/>
      <w:szCs w:val="24"/>
    </w:rPr>
  </w:style>
  <w:style w:type="paragraph" w:styleId="aff9">
    <w:name w:val="Body Text Indent"/>
    <w:aliases w:val="Основной текст с отступом Знак1 Знак,Основной текст с отступом Знак Знак Знак,Знак3 Знак Знак Знак,Знак3 Знак1 Знак,Знак3 Знак"/>
    <w:basedOn w:val="a"/>
    <w:link w:val="19"/>
    <w:unhideWhenUsed/>
    <w:rsid w:val="005124F0"/>
    <w:pPr>
      <w:spacing w:after="120" w:line="24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Знак2"/>
    <w:basedOn w:val="a0"/>
    <w:uiPriority w:val="99"/>
    <w:semiHidden/>
    <w:rsid w:val="005124F0"/>
  </w:style>
  <w:style w:type="character" w:customStyle="1" w:styleId="29">
    <w:name w:val="Основной текст (2)_"/>
    <w:link w:val="2a"/>
    <w:semiHidden/>
    <w:locked/>
    <w:rsid w:val="005124F0"/>
    <w:rPr>
      <w:rFonts w:ascii="Times New Roman" w:eastAsia="Times New Roman" w:hAnsi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semiHidden/>
    <w:rsid w:val="005124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affa">
    <w:name w:val="Подпись к таблице_"/>
    <w:link w:val="affb"/>
    <w:semiHidden/>
    <w:locked/>
    <w:rsid w:val="005124F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fb">
    <w:name w:val="Подпись к таблице"/>
    <w:basedOn w:val="a"/>
    <w:link w:val="affa"/>
    <w:semiHidden/>
    <w:rsid w:val="005124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512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a">
    <w:name w:val="Нижний колонтитул Знак1"/>
    <w:uiPriority w:val="99"/>
    <w:semiHidden/>
    <w:rsid w:val="005124F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b">
    <w:name w:val="Основной текст Знак1"/>
    <w:uiPriority w:val="99"/>
    <w:semiHidden/>
    <w:rsid w:val="005124F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c">
    <w:name w:val="Текст выноски Знак1"/>
    <w:uiPriority w:val="99"/>
    <w:semiHidden/>
    <w:rsid w:val="005124F0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1d">
    <w:name w:val="Заголовок Знак1"/>
    <w:uiPriority w:val="10"/>
    <w:rsid w:val="005124F0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customStyle="1" w:styleId="2b">
    <w:name w:val="Основной текст (2) + Полужирный"/>
    <w:rsid w:val="00512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Полужирный"/>
    <w:rsid w:val="00512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Подпись к таблице4"/>
    <w:rsid w:val="005124F0"/>
    <w:rPr>
      <w:rFonts w:ascii="Times New Roman" w:hAnsi="Times New Roman" w:cs="Times New Roman" w:hint="default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rsid w:val="005124F0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5124F0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5124F0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5124F0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5124F0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72">
    <w:name w:val="Основной текст (7)"/>
    <w:rsid w:val="005124F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character" w:customStyle="1" w:styleId="fill">
    <w:name w:val="fill"/>
    <w:rsid w:val="005124F0"/>
  </w:style>
  <w:style w:type="character" w:customStyle="1" w:styleId="sfwc">
    <w:name w:val="sfwc"/>
    <w:rsid w:val="005124F0"/>
  </w:style>
  <w:style w:type="character" w:customStyle="1" w:styleId="tooltippoint">
    <w:name w:val="tooltip__point"/>
    <w:rsid w:val="005124F0"/>
  </w:style>
  <w:style w:type="character" w:customStyle="1" w:styleId="tooltiptext">
    <w:name w:val="tooltip_text"/>
    <w:rsid w:val="005124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24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24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24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24F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51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rsid w:val="005124F0"/>
  </w:style>
  <w:style w:type="character" w:customStyle="1" w:styleId="org">
    <w:name w:val="org"/>
    <w:rsid w:val="005124F0"/>
  </w:style>
  <w:style w:type="character" w:customStyle="1" w:styleId="organization-name">
    <w:name w:val="organization-name"/>
    <w:rsid w:val="005124F0"/>
  </w:style>
  <w:style w:type="character" w:customStyle="1" w:styleId="adr">
    <w:name w:val="adr"/>
    <w:rsid w:val="005124F0"/>
  </w:style>
  <w:style w:type="character" w:customStyle="1" w:styleId="tel">
    <w:name w:val="tel"/>
    <w:rsid w:val="005124F0"/>
  </w:style>
  <w:style w:type="paragraph" w:customStyle="1" w:styleId="listitem">
    <w:name w:val="list__item"/>
    <w:basedOn w:val="a"/>
    <w:rsid w:val="0051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5124F0"/>
    <w:pPr>
      <w:widowControl w:val="0"/>
      <w:autoSpaceDE w:val="0"/>
      <w:autoSpaceDN w:val="0"/>
      <w:spacing w:before="34" w:after="0" w:line="240" w:lineRule="auto"/>
      <w:ind w:left="100"/>
      <w:outlineLvl w:val="1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12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24F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c">
    <w:name w:val="TOC Heading"/>
    <w:basedOn w:val="1"/>
    <w:next w:val="a"/>
    <w:link w:val="affd"/>
    <w:unhideWhenUsed/>
    <w:qFormat/>
    <w:rsid w:val="005124F0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e">
    <w:name w:val="toc 1"/>
    <w:basedOn w:val="a"/>
    <w:next w:val="a"/>
    <w:link w:val="1f"/>
    <w:autoRedefine/>
    <w:uiPriority w:val="39"/>
    <w:unhideWhenUsed/>
    <w:qFormat/>
    <w:rsid w:val="005124F0"/>
    <w:pPr>
      <w:tabs>
        <w:tab w:val="right" w:leader="dot" w:pos="9345"/>
      </w:tabs>
      <w:spacing w:after="100" w:line="240" w:lineRule="auto"/>
      <w:ind w:left="-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"/>
    <w:next w:val="a"/>
    <w:link w:val="2d"/>
    <w:autoRedefine/>
    <w:uiPriority w:val="39"/>
    <w:unhideWhenUsed/>
    <w:qFormat/>
    <w:rsid w:val="005124F0"/>
    <w:pPr>
      <w:spacing w:after="100" w:line="276" w:lineRule="auto"/>
      <w:ind w:left="22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5">
    <w:name w:val="toc 3"/>
    <w:basedOn w:val="a"/>
    <w:next w:val="a"/>
    <w:link w:val="36"/>
    <w:autoRedefine/>
    <w:uiPriority w:val="39"/>
    <w:unhideWhenUsed/>
    <w:qFormat/>
    <w:rsid w:val="005124F0"/>
    <w:pPr>
      <w:spacing w:after="100" w:line="276" w:lineRule="auto"/>
      <w:ind w:left="440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1f0">
    <w:name w:val="Обычный1"/>
    <w:rsid w:val="005124F0"/>
    <w:rPr>
      <w:rFonts w:ascii="Times New Roman" w:hAnsi="Times New Roman"/>
      <w:sz w:val="20"/>
    </w:rPr>
  </w:style>
  <w:style w:type="paragraph" w:customStyle="1" w:styleId="CharAttribute318">
    <w:name w:val="CharAttribute31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e">
    <w:name w:val="Гипертекстовая ссылка"/>
    <w:rsid w:val="005124F0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d">
    <w:name w:val="Оглавление 2 Знак"/>
    <w:link w:val="2c"/>
    <w:uiPriority w:val="39"/>
    <w:rsid w:val="005124F0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ParaAttribute10">
    <w:name w:val="ParaAttribute10"/>
    <w:rsid w:val="005124F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1">
    <w:name w:val="Знак сноски1"/>
    <w:link w:val="afff"/>
    <w:rsid w:val="005124F0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character" w:styleId="afff">
    <w:name w:val="footnote reference"/>
    <w:link w:val="1f1"/>
    <w:rsid w:val="005124F0"/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afff0">
    <w:name w:val="Цветовое выделение"/>
    <w:rsid w:val="005124F0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3">
    <w:name w:val="toc 4"/>
    <w:basedOn w:val="a"/>
    <w:next w:val="a"/>
    <w:link w:val="44"/>
    <w:uiPriority w:val="39"/>
    <w:rsid w:val="005124F0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5124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2">
    <w:name w:val="toc 6"/>
    <w:basedOn w:val="a"/>
    <w:next w:val="a"/>
    <w:link w:val="63"/>
    <w:uiPriority w:val="39"/>
    <w:rsid w:val="005124F0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5124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2">
    <w:name w:val="Обычный (веб)1"/>
    <w:basedOn w:val="a"/>
    <w:rsid w:val="005124F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5124F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3">
    <w:name w:val="toc 7"/>
    <w:basedOn w:val="a"/>
    <w:next w:val="a"/>
    <w:link w:val="74"/>
    <w:uiPriority w:val="39"/>
    <w:rsid w:val="005124F0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4">
    <w:name w:val="Оглавление 7 Знак"/>
    <w:link w:val="73"/>
    <w:uiPriority w:val="39"/>
    <w:rsid w:val="005124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8">
    <w:name w:val="CharAttribute28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f1">
    <w:name w:val="annotation text"/>
    <w:basedOn w:val="a"/>
    <w:link w:val="afff2"/>
    <w:unhideWhenUsed/>
    <w:rsid w:val="00512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rsid w:val="00512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5124F0"/>
    <w:pPr>
      <w:widowControl w:val="0"/>
      <w:jc w:val="both"/>
    </w:pPr>
    <w:rPr>
      <w:b/>
      <w:color w:val="000000"/>
    </w:rPr>
  </w:style>
  <w:style w:type="character" w:customStyle="1" w:styleId="afff4">
    <w:name w:val="Тема примечания Знак"/>
    <w:basedOn w:val="afff2"/>
    <w:link w:val="afff3"/>
    <w:rsid w:val="005124F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5124F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f5">
    <w:name w:val="Block Text"/>
    <w:basedOn w:val="a"/>
    <w:link w:val="afff6"/>
    <w:rsid w:val="005124F0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f6">
    <w:name w:val="Цитата Знак"/>
    <w:link w:val="afff5"/>
    <w:rsid w:val="005124F0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f7">
    <w:name w:val="Обычный (веб) Знак"/>
    <w:link w:val="afff8"/>
    <w:rsid w:val="005124F0"/>
    <w:rPr>
      <w:rFonts w:ascii="Times New Roman" w:hAnsi="Times New Roman"/>
      <w:sz w:val="24"/>
      <w:szCs w:val="24"/>
    </w:rPr>
  </w:style>
  <w:style w:type="paragraph" w:customStyle="1" w:styleId="CharAttribute498">
    <w:name w:val="CharAttribute49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124F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124F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124F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124F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6">
    <w:name w:val="Оглавление 3 Знак"/>
    <w:link w:val="35"/>
    <w:uiPriority w:val="39"/>
    <w:rsid w:val="005124F0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harAttribute521">
    <w:name w:val="CharAttribute521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0">
    <w:name w:val="s_10"/>
    <w:rsid w:val="005124F0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5124F0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3">
    <w:name w:val="Основной текст1"/>
    <w:basedOn w:val="a"/>
    <w:rsid w:val="005124F0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5124F0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124F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124F0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f4">
    <w:name w:val="Îñíîâíîé òåêñò1"/>
    <w:basedOn w:val="a"/>
    <w:rsid w:val="005124F0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2">
    <w:name w:val="CharAttribute312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5124F0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5">
    <w:name w:val="Знак примечания1"/>
    <w:link w:val="afff9"/>
    <w:rsid w:val="005124F0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styleId="afff9">
    <w:name w:val="annotation reference"/>
    <w:link w:val="1f5"/>
    <w:rsid w:val="005124F0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16">
    <w:name w:val="Гиперссылка1"/>
    <w:link w:val="aff4"/>
    <w:uiPriority w:val="99"/>
    <w:rsid w:val="005124F0"/>
    <w:pPr>
      <w:spacing w:after="0" w:line="240" w:lineRule="auto"/>
    </w:pPr>
    <w:rPr>
      <w:color w:val="000080"/>
    </w:rPr>
  </w:style>
  <w:style w:type="paragraph" w:customStyle="1" w:styleId="Footnote">
    <w:name w:val="Footnote"/>
    <w:basedOn w:val="a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f">
    <w:name w:val="Оглавление 1 Знак"/>
    <w:link w:val="1e"/>
    <w:uiPriority w:val="39"/>
    <w:rsid w:val="00512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273">
    <w:name w:val="CharAttribute273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124F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2">
    <w:name w:val="toc 9"/>
    <w:basedOn w:val="a"/>
    <w:next w:val="a"/>
    <w:link w:val="93"/>
    <w:uiPriority w:val="39"/>
    <w:rsid w:val="005124F0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5124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94">
    <w:name w:val="CharAttribute29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124F0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5124F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5124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2">
    <w:name w:val="toc 8"/>
    <w:basedOn w:val="a"/>
    <w:next w:val="a"/>
    <w:link w:val="83"/>
    <w:uiPriority w:val="39"/>
    <w:rsid w:val="005124F0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5124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affd">
    <w:name w:val="Заголовок оглавления Знак"/>
    <w:link w:val="affc"/>
    <w:rsid w:val="005124F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harAttribute308">
    <w:name w:val="CharAttribute30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Абзац списка Знак"/>
    <w:link w:val="a8"/>
    <w:rsid w:val="005124F0"/>
    <w:rPr>
      <w:rFonts w:ascii="Calibri" w:eastAsia="Calibri" w:hAnsi="Calibri" w:cs="Times New Roman"/>
    </w:rPr>
  </w:style>
  <w:style w:type="paragraph" w:customStyle="1" w:styleId="CharAttribute11">
    <w:name w:val="CharAttribute11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2">
    <w:name w:val="Строгий1"/>
    <w:link w:val="af"/>
    <w:rsid w:val="005124F0"/>
    <w:pPr>
      <w:spacing w:after="0" w:line="240" w:lineRule="auto"/>
    </w:pPr>
    <w:rPr>
      <w:b/>
      <w:bCs/>
    </w:rPr>
  </w:style>
  <w:style w:type="paragraph" w:customStyle="1" w:styleId="2e">
    <w:name w:val="Заголовок №2"/>
    <w:basedOn w:val="a"/>
    <w:rsid w:val="005124F0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5124F0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5124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124F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124F0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f6">
    <w:name w:val="Без интервала1"/>
    <w:rsid w:val="005124F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7">
    <w:name w:val="Знак Знак Знак1 Знак Знак Знак Знак"/>
    <w:basedOn w:val="a"/>
    <w:rsid w:val="005124F0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7">
    <w:name w:val="Body Text Indent 3"/>
    <w:basedOn w:val="a"/>
    <w:link w:val="38"/>
    <w:rsid w:val="005124F0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5124F0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fa">
    <w:name w:val="Символ сноски"/>
    <w:rsid w:val="005124F0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DefaultTable1">
    <w:name w:val="Default Table1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124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Normal (Web)"/>
    <w:basedOn w:val="a"/>
    <w:link w:val="afff7"/>
    <w:uiPriority w:val="99"/>
    <w:semiHidden/>
    <w:unhideWhenUsed/>
    <w:rsid w:val="005124F0"/>
    <w:pPr>
      <w:spacing w:after="200" w:line="276" w:lineRule="auto"/>
    </w:pPr>
    <w:rPr>
      <w:rFonts w:ascii="Times New Roman" w:hAnsi="Times New Roman"/>
      <w:sz w:val="24"/>
      <w:szCs w:val="24"/>
    </w:rPr>
  </w:style>
  <w:style w:type="numbering" w:customStyle="1" w:styleId="2f">
    <w:name w:val="Нет списка2"/>
    <w:next w:val="a2"/>
    <w:uiPriority w:val="99"/>
    <w:semiHidden/>
    <w:unhideWhenUsed/>
    <w:rsid w:val="005124F0"/>
  </w:style>
  <w:style w:type="numbering" w:customStyle="1" w:styleId="120">
    <w:name w:val="Нет списка12"/>
    <w:next w:val="a2"/>
    <w:uiPriority w:val="99"/>
    <w:semiHidden/>
    <w:unhideWhenUsed/>
    <w:rsid w:val="005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68" Type="http://schemas.openxmlformats.org/officeDocument/2006/relationships/hyperlink" Target="https://vip.1zavuch.ru/" TargetMode="External"/><Relationship Id="rId84" Type="http://schemas.openxmlformats.org/officeDocument/2006/relationships/hyperlink" Target="https://vip.1zavuch.ru/" TargetMode="External"/><Relationship Id="rId1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74" Type="http://schemas.openxmlformats.org/officeDocument/2006/relationships/hyperlink" Target="https://vip.1zavuch.ru/" TargetMode="External"/><Relationship Id="rId79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64" Type="http://schemas.openxmlformats.org/officeDocument/2006/relationships/hyperlink" Target="https://vip.1zavuch.ru/" TargetMode="External"/><Relationship Id="rId69" Type="http://schemas.openxmlformats.org/officeDocument/2006/relationships/hyperlink" Target="https://vip.1zavuch.ru/" TargetMode="External"/><Relationship Id="rId77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72" Type="http://schemas.openxmlformats.org/officeDocument/2006/relationships/hyperlink" Target="https://vip.1zavuch.ru/" TargetMode="External"/><Relationship Id="rId80" Type="http://schemas.openxmlformats.org/officeDocument/2006/relationships/hyperlink" Target="https://vip.1zavuch.ru/" TargetMode="External"/><Relationship Id="rId85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70" Type="http://schemas.openxmlformats.org/officeDocument/2006/relationships/hyperlink" Target="https://vip.1zavuch.ru/" TargetMode="External"/><Relationship Id="rId75" Type="http://schemas.openxmlformats.org/officeDocument/2006/relationships/hyperlink" Target="https://vip.1zavuch.ru/" TargetMode="External"/><Relationship Id="rId83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65" Type="http://schemas.openxmlformats.org/officeDocument/2006/relationships/hyperlink" Target="https://vip.1zavuch.ru/" TargetMode="External"/><Relationship Id="rId73" Type="http://schemas.openxmlformats.org/officeDocument/2006/relationships/hyperlink" Target="https://vip.1zavuch.ru/" TargetMode="External"/><Relationship Id="rId78" Type="http://schemas.openxmlformats.org/officeDocument/2006/relationships/hyperlink" Target="https://vip.1zavuch.ru/" TargetMode="External"/><Relationship Id="rId81" Type="http://schemas.openxmlformats.org/officeDocument/2006/relationships/hyperlink" Target="https://vip.1zavuch.ru/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76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71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66" Type="http://schemas.openxmlformats.org/officeDocument/2006/relationships/hyperlink" Target="https://vip.1zavuch.ru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vip.1zavuch.ru/" TargetMode="External"/><Relationship Id="rId8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8915</Words>
  <Characters>50817</Characters>
  <Application>Microsoft Office Word</Application>
  <DocSecurity>0</DocSecurity>
  <Lines>423</Lines>
  <Paragraphs>119</Paragraphs>
  <ScaleCrop>false</ScaleCrop>
  <Company/>
  <LinksUpToDate>false</LinksUpToDate>
  <CharactersWithSpaces>59613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2025-02-22T06:58:00Z</dcterms:created>
  <dcterms:modified xsi:type="dcterms:W3CDTF">2025-02-22T07:04:00Z</dcterms:modified>
</cp:coreProperties>
</file>